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048" w:rsidRDefault="004B4048" w:rsidP="004B4048">
      <w:pPr>
        <w:jc w:val="center"/>
        <w:rPr>
          <w:b/>
          <w:bCs/>
          <w:color w:val="000000"/>
          <w:sz w:val="28"/>
          <w:szCs w:val="28"/>
          <w:u w:val="single"/>
          <w:lang w:val="en-GB"/>
        </w:rPr>
      </w:pPr>
      <w:r>
        <w:rPr>
          <w:b/>
          <w:bCs/>
          <w:color w:val="000000"/>
          <w:sz w:val="28"/>
          <w:szCs w:val="28"/>
          <w:u w:val="single"/>
          <w:lang w:val="en-GB"/>
        </w:rPr>
        <w:t>Aravind Ambigapathy Vijay</w:t>
      </w:r>
    </w:p>
    <w:p w:rsidR="004B4048" w:rsidRPr="0022364B" w:rsidRDefault="004B4048" w:rsidP="004B4048">
      <w:pPr>
        <w:jc w:val="center"/>
        <w:rPr>
          <w:b/>
          <w:bCs/>
          <w:color w:val="000000"/>
          <w:lang w:val="en-GB"/>
        </w:rPr>
      </w:pPr>
      <w:r>
        <w:rPr>
          <w:noProof/>
        </w:rPr>
        <mc:AlternateContent>
          <mc:Choice Requires="wps">
            <w:drawing>
              <wp:anchor distT="0" distB="0" distL="114300" distR="114300" simplePos="0" relativeHeight="251659264" behindDoc="0" locked="0" layoutInCell="1" allowOverlap="1" wp14:anchorId="31A79CD9" wp14:editId="06390043">
                <wp:simplePos x="0" y="0"/>
                <wp:positionH relativeFrom="column">
                  <wp:posOffset>3095625</wp:posOffset>
                </wp:positionH>
                <wp:positionV relativeFrom="paragraph">
                  <wp:posOffset>203200</wp:posOffset>
                </wp:positionV>
                <wp:extent cx="2626360" cy="650875"/>
                <wp:effectExtent l="9525" t="10795" r="1206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650875"/>
                        </a:xfrm>
                        <a:prstGeom prst="rect">
                          <a:avLst/>
                        </a:prstGeom>
                        <a:solidFill>
                          <a:srgbClr val="FFFFFF"/>
                        </a:solidFill>
                        <a:ln w="9525">
                          <a:solidFill>
                            <a:srgbClr val="FFFFFF"/>
                          </a:solidFill>
                          <a:miter lim="800000"/>
                          <a:headEnd/>
                          <a:tailEnd/>
                        </a:ln>
                      </wps:spPr>
                      <wps:txbx>
                        <w:txbxContent>
                          <w:p w:rsidR="004B4048" w:rsidRDefault="004B4048" w:rsidP="004B4048">
                            <w:pPr>
                              <w:pStyle w:val="Header"/>
                              <w:rPr>
                                <w:color w:val="000000"/>
                                <w:sz w:val="24"/>
                              </w:rPr>
                            </w:pPr>
                            <w:r w:rsidRPr="00927A80">
                              <w:rPr>
                                <w:sz w:val="24"/>
                              </w:rPr>
                              <w:t>Contact Numb</w:t>
                            </w:r>
                            <w:r>
                              <w:rPr>
                                <w:color w:val="000000"/>
                                <w:sz w:val="24"/>
                              </w:rPr>
                              <w:t>er: +91-98420 39 59 6</w:t>
                            </w:r>
                            <w:r w:rsidRPr="00927A80">
                              <w:rPr>
                                <w:color w:val="000000"/>
                                <w:sz w:val="24"/>
                              </w:rPr>
                              <w:t>  </w:t>
                            </w:r>
                          </w:p>
                          <w:p w:rsidR="004B4048" w:rsidRDefault="004B4048" w:rsidP="004B4048">
                            <w:pPr>
                              <w:tabs>
                                <w:tab w:val="center" w:pos="4153"/>
                                <w:tab w:val="right" w:pos="8306"/>
                              </w:tabs>
                            </w:pPr>
                            <w:r w:rsidRPr="00927A80">
                              <w:t xml:space="preserve">Email: </w:t>
                            </w:r>
                            <w:r>
                              <w:t>ava2333@rediffmail.com</w:t>
                            </w:r>
                          </w:p>
                          <w:p w:rsidR="004B4048" w:rsidRDefault="004B4048" w:rsidP="004B4048">
                            <w:pPr>
                              <w:tabs>
                                <w:tab w:val="center" w:pos="4153"/>
                                <w:tab w:val="right" w:pos="8306"/>
                              </w:tabs>
                            </w:pPr>
                            <w:r>
                              <w:t>D O B: 18 December 1986</w:t>
                            </w:r>
                          </w:p>
                          <w:p w:rsidR="004B4048" w:rsidRPr="00735C5F" w:rsidRDefault="004B4048" w:rsidP="004B4048">
                            <w:pPr>
                              <w:tabs>
                                <w:tab w:val="center" w:pos="4153"/>
                                <w:tab w:val="right" w:pos="8306"/>
                              </w:tabs>
                              <w:rPr>
                                <w:lang w:val="en-GB"/>
                              </w:rPr>
                            </w:pPr>
                          </w:p>
                          <w:p w:rsidR="004B4048" w:rsidRDefault="004B4048" w:rsidP="004B40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3.75pt;margin-top:16pt;width:206.8pt;height: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" strokecolor="white">
                <v:textbox>
                  <w:txbxContent>
                    <w:p w:rsidR="004B4048" w:rsidRDefault="004B4048" w:rsidP="004B4048">
                      <w:pPr>
                        <w:pStyle w:val="Header"/>
                        <w:rPr>
                          <w:color w:val="000000"/>
                          <w:sz w:val="24"/>
                        </w:rPr>
                      </w:pPr>
                      <w:r w:rsidRPr="00927A80">
                        <w:rPr>
                          <w:sz w:val="24"/>
                        </w:rPr>
                        <w:t>Contact Numb</w:t>
                      </w:r>
                      <w:r>
                        <w:rPr>
                          <w:color w:val="000000"/>
                          <w:sz w:val="24"/>
                        </w:rPr>
                        <w:t>er: +91-98420 39 59 6</w:t>
                      </w:r>
                      <w:r w:rsidRPr="00927A80">
                        <w:rPr>
                          <w:color w:val="000000"/>
                          <w:sz w:val="24"/>
                        </w:rPr>
                        <w:t>  </w:t>
                      </w:r>
                    </w:p>
                    <w:p w:rsidR="004B4048" w:rsidRDefault="004B4048" w:rsidP="004B4048">
                      <w:pPr>
                        <w:tabs>
                          <w:tab w:val="center" w:pos="4153"/>
                          <w:tab w:val="right" w:pos="8306"/>
                        </w:tabs>
                      </w:pPr>
                      <w:r w:rsidRPr="00927A80">
                        <w:t xml:space="preserve">Email: </w:t>
                      </w:r>
                      <w:r>
                        <w:t>ava2333@rediffmail.com</w:t>
                      </w:r>
                    </w:p>
                    <w:p w:rsidR="004B4048" w:rsidRDefault="004B4048" w:rsidP="004B4048">
                      <w:pPr>
                        <w:tabs>
                          <w:tab w:val="center" w:pos="4153"/>
                          <w:tab w:val="right" w:pos="8306"/>
                        </w:tabs>
                      </w:pPr>
                      <w:r>
                        <w:t>D O B: 18 December 1986</w:t>
                      </w:r>
                    </w:p>
                    <w:p w:rsidR="004B4048" w:rsidRPr="00735C5F" w:rsidRDefault="004B4048" w:rsidP="004B4048">
                      <w:pPr>
                        <w:tabs>
                          <w:tab w:val="center" w:pos="4153"/>
                          <w:tab w:val="right" w:pos="8306"/>
                        </w:tabs>
                        <w:rPr>
                          <w:lang w:val="en-GB"/>
                        </w:rPr>
                      </w:pPr>
                    </w:p>
                    <w:p w:rsidR="004B4048" w:rsidRDefault="004B4048" w:rsidP="004B4048"/>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3CBAC22" wp14:editId="47976B1E">
                <wp:simplePos x="0" y="0"/>
                <wp:positionH relativeFrom="column">
                  <wp:posOffset>-37465</wp:posOffset>
                </wp:positionH>
                <wp:positionV relativeFrom="paragraph">
                  <wp:posOffset>114300</wp:posOffset>
                </wp:positionV>
                <wp:extent cx="2356485" cy="972185"/>
                <wp:effectExtent l="10795" t="7620" r="1397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72185"/>
                        </a:xfrm>
                        <a:prstGeom prst="rect">
                          <a:avLst/>
                        </a:prstGeom>
                        <a:solidFill>
                          <a:srgbClr val="FFFFFF"/>
                        </a:solidFill>
                        <a:ln w="9525">
                          <a:solidFill>
                            <a:srgbClr val="FFFFFF"/>
                          </a:solidFill>
                          <a:miter lim="800000"/>
                          <a:headEnd/>
                          <a:tailEnd/>
                        </a:ln>
                      </wps:spPr>
                      <wps:txbx>
                        <w:txbxContent>
                          <w:p w:rsidR="004B4048" w:rsidRDefault="004B4048" w:rsidP="004B4048">
                            <w:pPr>
                              <w:tabs>
                                <w:tab w:val="left" w:pos="1845"/>
                              </w:tabs>
                              <w:rPr>
                                <w:szCs w:val="20"/>
                                <w:lang w:val="en-GB"/>
                              </w:rPr>
                            </w:pPr>
                            <w:r>
                              <w:rPr>
                                <w:szCs w:val="20"/>
                                <w:lang w:val="en-GB"/>
                              </w:rPr>
                              <w:t xml:space="preserve">No:73,Santhiyagu Nagar, </w:t>
                            </w:r>
                          </w:p>
                          <w:p w:rsidR="004B4048" w:rsidRDefault="004B4048" w:rsidP="004B4048">
                            <w:pPr>
                              <w:tabs>
                                <w:tab w:val="left" w:pos="1845"/>
                              </w:tabs>
                              <w:rPr>
                                <w:szCs w:val="20"/>
                                <w:lang w:val="en-GB"/>
                              </w:rPr>
                            </w:pPr>
                            <w:r>
                              <w:rPr>
                                <w:szCs w:val="20"/>
                                <w:lang w:val="en-GB"/>
                              </w:rPr>
                              <w:t xml:space="preserve">SBOA School Road, </w:t>
                            </w:r>
                          </w:p>
                          <w:p w:rsidR="004B4048" w:rsidRDefault="004B4048" w:rsidP="004B4048">
                            <w:pPr>
                              <w:tabs>
                                <w:tab w:val="left" w:pos="1845"/>
                              </w:tabs>
                              <w:rPr>
                                <w:szCs w:val="20"/>
                                <w:lang w:val="en-GB"/>
                              </w:rPr>
                            </w:pPr>
                            <w:r>
                              <w:rPr>
                                <w:szCs w:val="20"/>
                                <w:lang w:val="en-GB"/>
                              </w:rPr>
                              <w:t>Udayanpatti,K.K.Nagar,</w:t>
                            </w:r>
                          </w:p>
                          <w:p w:rsidR="004B4048" w:rsidRDefault="004B4048" w:rsidP="004B4048">
                            <w:pPr>
                              <w:tabs>
                                <w:tab w:val="center" w:pos="4153"/>
                                <w:tab w:val="right" w:pos="8306"/>
                              </w:tabs>
                              <w:rPr>
                                <w:lang w:val="en-GB"/>
                              </w:rPr>
                            </w:pPr>
                            <w:r>
                              <w:rPr>
                                <w:lang w:val="en-GB"/>
                              </w:rPr>
                              <w:t>Tiruchirappalli – 620021,</w:t>
                            </w:r>
                          </w:p>
                          <w:p w:rsidR="004B4048" w:rsidRDefault="004B4048" w:rsidP="004B4048">
                            <w:pPr>
                              <w:tabs>
                                <w:tab w:val="center" w:pos="4153"/>
                                <w:tab w:val="right" w:pos="8306"/>
                              </w:tabs>
                              <w:rPr>
                                <w:lang w:val="en-GB"/>
                              </w:rPr>
                            </w:pPr>
                            <w:r>
                              <w:rPr>
                                <w:lang w:val="en-GB"/>
                              </w:rPr>
                              <w:t xml:space="preserve">Tamil Nadu.                                      </w:t>
                            </w:r>
                          </w:p>
                          <w:p w:rsidR="004B4048" w:rsidRDefault="004B4048" w:rsidP="004B4048">
                            <w:pPr>
                              <w:tabs>
                                <w:tab w:val="center" w:pos="4153"/>
                                <w:tab w:val="right" w:pos="8306"/>
                              </w:tabs>
                              <w:rPr>
                                <w:lang w:val="en-GB"/>
                              </w:rPr>
                            </w:pPr>
                          </w:p>
                          <w:p w:rsidR="004B4048" w:rsidRPr="00735C5F" w:rsidRDefault="004B4048" w:rsidP="004B4048">
                            <w:pPr>
                              <w:tabs>
                                <w:tab w:val="center" w:pos="4153"/>
                                <w:tab w:val="right" w:pos="8306"/>
                              </w:tabs>
                              <w:rPr>
                                <w:lang w:val="en-GB"/>
                              </w:rPr>
                            </w:pPr>
                          </w:p>
                          <w:p w:rsidR="004B4048" w:rsidRDefault="004B4048" w:rsidP="004B404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 o:spid="_x0000_s1027" type="#_x0000_t202" style="position:absolute;left:0;text-align:left;margin-left:-2.95pt;margin-top:9pt;width:185.55pt;height:76.5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" strokecolor="white">
                <v:textbox>
                  <w:txbxContent>
                    <w:p w:rsidR="004B4048" w:rsidRDefault="004B4048" w:rsidP="004B4048">
                      <w:pPr>
                        <w:tabs>
                          <w:tab w:val="left" w:pos="1845"/>
                        </w:tabs>
                        <w:rPr>
                          <w:szCs w:val="20"/>
                          <w:lang w:val="en-GB"/>
                        </w:rPr>
                      </w:pPr>
                      <w:r>
                        <w:rPr>
                          <w:szCs w:val="20"/>
                          <w:lang w:val="en-GB"/>
                        </w:rPr>
                        <w:t xml:space="preserve">No:73,Santhiyagu Nagar, </w:t>
                      </w:r>
                    </w:p>
                    <w:p w:rsidR="004B4048" w:rsidRDefault="004B4048" w:rsidP="004B4048">
                      <w:pPr>
                        <w:tabs>
                          <w:tab w:val="left" w:pos="1845"/>
                        </w:tabs>
                        <w:rPr>
                          <w:szCs w:val="20"/>
                          <w:lang w:val="en-GB"/>
                        </w:rPr>
                      </w:pPr>
                      <w:r>
                        <w:rPr>
                          <w:szCs w:val="20"/>
                          <w:lang w:val="en-GB"/>
                        </w:rPr>
                        <w:t xml:space="preserve">SBOA School Road, </w:t>
                      </w:r>
                    </w:p>
                    <w:p w:rsidR="004B4048" w:rsidRDefault="004B4048" w:rsidP="004B4048">
                      <w:pPr>
                        <w:tabs>
                          <w:tab w:val="left" w:pos="1845"/>
                        </w:tabs>
                        <w:rPr>
                          <w:szCs w:val="20"/>
                          <w:lang w:val="en-GB"/>
                        </w:rPr>
                      </w:pPr>
                      <w:r>
                        <w:rPr>
                          <w:szCs w:val="20"/>
                          <w:lang w:val="en-GB"/>
                        </w:rPr>
                        <w:t>Udayanpatti,K.K.Nagar,</w:t>
                      </w:r>
                    </w:p>
                    <w:p w:rsidR="004B4048" w:rsidRDefault="004B4048" w:rsidP="004B4048">
                      <w:pPr>
                        <w:tabs>
                          <w:tab w:val="center" w:pos="4153"/>
                          <w:tab w:val="right" w:pos="8306"/>
                        </w:tabs>
                        <w:rPr>
                          <w:lang w:val="en-GB"/>
                        </w:rPr>
                      </w:pPr>
                      <w:r>
                        <w:rPr>
                          <w:lang w:val="en-GB"/>
                        </w:rPr>
                        <w:t>Tiruchirappalli – 620021,</w:t>
                      </w:r>
                    </w:p>
                    <w:p w:rsidR="004B4048" w:rsidRDefault="004B4048" w:rsidP="004B4048">
                      <w:pPr>
                        <w:tabs>
                          <w:tab w:val="center" w:pos="4153"/>
                          <w:tab w:val="right" w:pos="8306"/>
                        </w:tabs>
                        <w:rPr>
                          <w:lang w:val="en-GB"/>
                        </w:rPr>
                      </w:pPr>
                      <w:r>
                        <w:rPr>
                          <w:lang w:val="en-GB"/>
                        </w:rPr>
                        <w:t xml:space="preserve">Tamil Nadu.                                      </w:t>
                      </w:r>
                    </w:p>
                    <w:p w:rsidR="004B4048" w:rsidRDefault="004B4048" w:rsidP="004B4048">
                      <w:pPr>
                        <w:tabs>
                          <w:tab w:val="center" w:pos="4153"/>
                          <w:tab w:val="right" w:pos="8306"/>
                        </w:tabs>
                        <w:rPr>
                          <w:lang w:val="en-GB"/>
                        </w:rPr>
                      </w:pPr>
                    </w:p>
                    <w:p w:rsidR="004B4048" w:rsidRPr="00735C5F" w:rsidRDefault="004B4048" w:rsidP="004B4048">
                      <w:pPr>
                        <w:tabs>
                          <w:tab w:val="center" w:pos="4153"/>
                          <w:tab w:val="right" w:pos="8306"/>
                        </w:tabs>
                        <w:rPr>
                          <w:lang w:val="en-GB"/>
                        </w:rPr>
                      </w:pPr>
                    </w:p>
                    <w:p w:rsidR="004B4048" w:rsidRDefault="004B4048" w:rsidP="004B4048"/>
                  </w:txbxContent>
                </v:textbox>
              </v:shape>
            </w:pict>
          </mc:Fallback>
        </mc:AlternateContent>
      </w:r>
    </w:p>
    <w:p w:rsidR="004B4048" w:rsidRPr="0022364B" w:rsidRDefault="004B4048" w:rsidP="004B4048">
      <w:pPr>
        <w:pStyle w:val="Header"/>
        <w:rPr>
          <w:sz w:val="24"/>
          <w:szCs w:val="24"/>
        </w:rPr>
      </w:pPr>
    </w:p>
    <w:p w:rsidR="004B4048" w:rsidRPr="0022364B" w:rsidRDefault="004B4048" w:rsidP="004B4048">
      <w:pPr>
        <w:tabs>
          <w:tab w:val="center" w:pos="4153"/>
          <w:tab w:val="right" w:pos="8306"/>
        </w:tabs>
        <w:rPr>
          <w:lang w:val="en-GB"/>
        </w:rPr>
      </w:pPr>
    </w:p>
    <w:p w:rsidR="004B4048" w:rsidRPr="0022364B" w:rsidRDefault="004B4048" w:rsidP="004B4048">
      <w:pPr>
        <w:jc w:val="both"/>
        <w:rPr>
          <w:b/>
          <w:bCs/>
          <w:color w:val="000000"/>
          <w:u w:val="single"/>
          <w:lang w:val="en-GB"/>
        </w:rPr>
      </w:pPr>
    </w:p>
    <w:p w:rsidR="004B4048" w:rsidRDefault="004B4048" w:rsidP="004B4048">
      <w:pPr>
        <w:jc w:val="both"/>
        <w:rPr>
          <w:b/>
          <w:bCs/>
          <w:color w:val="000000"/>
          <w:u w:val="single"/>
          <w:lang w:val="en-GB"/>
        </w:rPr>
      </w:pPr>
    </w:p>
    <w:p w:rsidR="004B4048" w:rsidRDefault="004B4048" w:rsidP="004B4048">
      <w:pPr>
        <w:jc w:val="both"/>
        <w:rPr>
          <w:b/>
          <w:bCs/>
          <w:color w:val="000000"/>
          <w:u w:val="single"/>
        </w:rPr>
      </w:pPr>
    </w:p>
    <w:p w:rsidR="004B4048" w:rsidRPr="00CF1894" w:rsidRDefault="004B4048" w:rsidP="004B4048">
      <w:pPr>
        <w:jc w:val="both"/>
        <w:rPr>
          <w:b/>
          <w:bCs/>
          <w:color w:val="000000"/>
          <w:u w:val="single"/>
          <w:lang w:val="en-GB"/>
        </w:rPr>
      </w:pPr>
      <w:r>
        <w:rPr>
          <w:b/>
          <w:bCs/>
          <w:color w:val="000000"/>
          <w:u w:val="single"/>
          <w:lang w:val="en-GB"/>
        </w:rPr>
        <w:t>Objective</w:t>
      </w:r>
      <w:r w:rsidRPr="00CF1894">
        <w:rPr>
          <w:b/>
          <w:bCs/>
          <w:color w:val="000000"/>
          <w:u w:val="single"/>
          <w:lang w:val="en-GB"/>
        </w:rPr>
        <w:t>:</w:t>
      </w:r>
    </w:p>
    <w:p w:rsidR="004B4048" w:rsidRDefault="004B4048" w:rsidP="004B4048">
      <w:pPr>
        <w:jc w:val="both"/>
        <w:rPr>
          <w:b/>
          <w:bCs/>
          <w:color w:val="000000"/>
          <w:u w:val="single"/>
        </w:rPr>
      </w:pPr>
      <w:r w:rsidRPr="00CF1894">
        <w:rPr>
          <w:lang w:val="en-GB"/>
        </w:rPr>
        <w:t xml:space="preserve">To be associated with a progressive organization that gives scope to apply my knowledge and skills in innovations, and to be a part of a team that dynamically works towards the growth </w:t>
      </w:r>
      <w:r>
        <w:rPr>
          <w:lang w:val="en-GB"/>
        </w:rPr>
        <w:t>of the organization with loyalty.</w:t>
      </w:r>
    </w:p>
    <w:p w:rsidR="004B4048" w:rsidRPr="0022364B" w:rsidRDefault="004B4048" w:rsidP="004B4048">
      <w:pPr>
        <w:jc w:val="both"/>
        <w:rPr>
          <w:b/>
          <w:bCs/>
          <w:color w:val="000000"/>
          <w:u w:val="single"/>
          <w:lang w:val="en-GB"/>
        </w:rPr>
      </w:pPr>
      <w:r w:rsidRPr="0022364B">
        <w:rPr>
          <w:b/>
          <w:bCs/>
          <w:color w:val="000000"/>
          <w:u w:val="single"/>
          <w:lang w:val="en-GB"/>
        </w:rPr>
        <w:t>Personal Skills</w:t>
      </w:r>
    </w:p>
    <w:p w:rsidR="004B4048" w:rsidRPr="00F94A26" w:rsidRDefault="004B4048" w:rsidP="004B4048">
      <w:pPr>
        <w:pStyle w:val="ListParagraph"/>
        <w:numPr>
          <w:ilvl w:val="0"/>
          <w:numId w:val="5"/>
        </w:numPr>
        <w:rPr>
          <w:lang w:val="en-GB"/>
        </w:rPr>
      </w:pPr>
      <w:r w:rsidRPr="00F94A26">
        <w:rPr>
          <w:lang w:val="en-GB"/>
        </w:rPr>
        <w:t>Being proactive to take up responsibilities and challenges.</w:t>
      </w:r>
    </w:p>
    <w:p w:rsidR="004B4048" w:rsidRPr="00F94A26" w:rsidRDefault="004B4048" w:rsidP="004B4048">
      <w:pPr>
        <w:pStyle w:val="ListParagraph"/>
        <w:numPr>
          <w:ilvl w:val="0"/>
          <w:numId w:val="5"/>
        </w:numPr>
        <w:rPr>
          <w:lang w:val="en-GB"/>
        </w:rPr>
      </w:pPr>
      <w:r w:rsidRPr="00F94A26">
        <w:rPr>
          <w:lang w:val="en-GB"/>
        </w:rPr>
        <w:t>Ability to work under pressure</w:t>
      </w:r>
      <w:r>
        <w:rPr>
          <w:lang w:val="en-GB"/>
        </w:rPr>
        <w:t>.</w:t>
      </w:r>
    </w:p>
    <w:p w:rsidR="004B4048" w:rsidRPr="00F94A26" w:rsidRDefault="004B4048" w:rsidP="004B4048">
      <w:pPr>
        <w:pStyle w:val="ListParagraph"/>
        <w:numPr>
          <w:ilvl w:val="0"/>
          <w:numId w:val="5"/>
        </w:numPr>
        <w:rPr>
          <w:lang w:val="en-GB"/>
        </w:rPr>
      </w:pPr>
      <w:r w:rsidRPr="00F94A26">
        <w:rPr>
          <w:lang w:val="en-GB"/>
        </w:rPr>
        <w:t>Quick learner</w:t>
      </w:r>
      <w:r>
        <w:rPr>
          <w:lang w:val="en-GB"/>
        </w:rPr>
        <w:t>.</w:t>
      </w:r>
      <w:bookmarkStart w:id="0" w:name="_GoBack"/>
      <w:bookmarkEnd w:id="0"/>
    </w:p>
    <w:p w:rsidR="004B4048" w:rsidRPr="00F94A26" w:rsidRDefault="004B4048" w:rsidP="004B4048">
      <w:pPr>
        <w:pStyle w:val="ListParagraph"/>
        <w:numPr>
          <w:ilvl w:val="0"/>
          <w:numId w:val="5"/>
        </w:numPr>
        <w:rPr>
          <w:lang w:val="en-GB"/>
        </w:rPr>
      </w:pPr>
      <w:r>
        <w:rPr>
          <w:lang w:val="en-GB"/>
        </w:rPr>
        <w:t>Self belief with</w:t>
      </w:r>
      <w:r w:rsidRPr="00F94A26">
        <w:rPr>
          <w:lang w:val="en-GB"/>
        </w:rPr>
        <w:t xml:space="preserve"> positive character</w:t>
      </w:r>
      <w:r>
        <w:rPr>
          <w:lang w:val="en-GB"/>
        </w:rPr>
        <w:t xml:space="preserve"> to energize and</w:t>
      </w:r>
      <w:r w:rsidRPr="00A43FEC">
        <w:rPr>
          <w:lang w:val="en-GB"/>
        </w:rPr>
        <w:t xml:space="preserve"> motivate others</w:t>
      </w:r>
      <w:r>
        <w:rPr>
          <w:lang w:val="en-GB"/>
        </w:rPr>
        <w:t>.</w:t>
      </w:r>
    </w:p>
    <w:p w:rsidR="004B4048" w:rsidRPr="00F94A26" w:rsidRDefault="004B4048" w:rsidP="004B4048">
      <w:pPr>
        <w:pStyle w:val="ListParagraph"/>
        <w:numPr>
          <w:ilvl w:val="0"/>
          <w:numId w:val="5"/>
        </w:numPr>
        <w:rPr>
          <w:b/>
          <w:bCs/>
          <w:color w:val="000000"/>
          <w:u w:val="single"/>
          <w:lang w:val="en-GB"/>
        </w:rPr>
      </w:pPr>
      <w:r w:rsidRPr="00F94A26">
        <w:rPr>
          <w:lang w:val="en-GB"/>
        </w:rPr>
        <w:t>Ability to adapt to any working environment</w:t>
      </w:r>
      <w:r>
        <w:rPr>
          <w:lang w:val="en-GB"/>
        </w:rPr>
        <w:t>.</w:t>
      </w:r>
    </w:p>
    <w:p w:rsidR="004B4048" w:rsidRDefault="004B4048" w:rsidP="004B4048">
      <w:pPr>
        <w:jc w:val="both"/>
        <w:rPr>
          <w:b/>
          <w:bCs/>
          <w:color w:val="000000"/>
          <w:u w:val="single"/>
          <w:lang w:val="en-GB"/>
        </w:rPr>
      </w:pPr>
      <w:r w:rsidRPr="0022364B">
        <w:rPr>
          <w:b/>
          <w:bCs/>
          <w:color w:val="000000"/>
          <w:u w:val="single"/>
          <w:lang w:val="en-GB"/>
        </w:rPr>
        <w:t>Work History</w:t>
      </w:r>
      <w:r>
        <w:rPr>
          <w:b/>
          <w:bCs/>
          <w:color w:val="000000"/>
          <w:u w:val="single"/>
          <w:lang w:val="en-GB"/>
        </w:rPr>
        <w:t>:</w:t>
      </w:r>
    </w:p>
    <w:p w:rsidR="004B4048" w:rsidRPr="002265D5" w:rsidRDefault="004B4048" w:rsidP="004B4048">
      <w:pPr>
        <w:jc w:val="both"/>
        <w:rPr>
          <w:b/>
          <w:bCs/>
          <w:i/>
          <w:color w:val="000000"/>
          <w:lang w:val="en-GB"/>
        </w:rPr>
      </w:pPr>
      <w:r>
        <w:rPr>
          <w:b/>
          <w:bCs/>
          <w:color w:val="000000"/>
          <w:lang w:val="en-GB"/>
        </w:rPr>
        <w:t xml:space="preserve">Infosys Technologies limited                       </w:t>
      </w:r>
      <w:r w:rsidRPr="0022364B">
        <w:rPr>
          <w:b/>
          <w:bCs/>
          <w:color w:val="000000"/>
          <w:lang w:val="en-GB"/>
        </w:rPr>
        <w:t xml:space="preserve">         </w:t>
      </w:r>
      <w:r>
        <w:rPr>
          <w:b/>
          <w:bCs/>
          <w:color w:val="000000"/>
          <w:lang w:val="en-GB"/>
        </w:rPr>
        <w:t xml:space="preserve">                                     </w:t>
      </w:r>
      <w:r>
        <w:rPr>
          <w:b/>
          <w:bCs/>
          <w:i/>
          <w:color w:val="000000"/>
          <w:lang w:val="en-GB"/>
        </w:rPr>
        <w:t>July 2008 – July</w:t>
      </w:r>
      <w:r w:rsidRPr="002265D5">
        <w:rPr>
          <w:b/>
          <w:bCs/>
          <w:i/>
          <w:color w:val="000000"/>
          <w:lang w:val="en-GB"/>
        </w:rPr>
        <w:t xml:space="preserve"> 2009</w:t>
      </w:r>
    </w:p>
    <w:p w:rsidR="004B4048" w:rsidRDefault="004B4048" w:rsidP="004B4048">
      <w:pPr>
        <w:rPr>
          <w:b/>
          <w:bCs/>
          <w:i/>
        </w:rPr>
      </w:pPr>
      <w:r>
        <w:rPr>
          <w:b/>
          <w:bCs/>
          <w:color w:val="000000"/>
          <w:lang w:val="en-GB"/>
        </w:rPr>
        <w:t xml:space="preserve">                                                                                                                          </w:t>
      </w:r>
      <w:r>
        <w:rPr>
          <w:b/>
          <w:bCs/>
          <w:i/>
        </w:rPr>
        <w:t>Assistant Engineer</w:t>
      </w:r>
    </w:p>
    <w:p w:rsidR="004B4048" w:rsidRPr="002265D5" w:rsidRDefault="004B4048" w:rsidP="004B4048">
      <w:pPr>
        <w:rPr>
          <w:b/>
          <w:bCs/>
          <w:i/>
          <w:color w:val="000000"/>
          <w:lang w:val="en-GB"/>
        </w:rPr>
      </w:pPr>
      <w:r>
        <w:rPr>
          <w:b/>
          <w:bCs/>
          <w:color w:val="000000"/>
          <w:lang w:val="en-GB"/>
        </w:rPr>
        <w:t xml:space="preserve">Client - Level 3 Communications Broomfield, </w:t>
      </w:r>
      <w:r w:rsidRPr="002265D5">
        <w:rPr>
          <w:b/>
          <w:bCs/>
          <w:i/>
          <w:color w:val="000000"/>
          <w:lang w:val="en-GB"/>
        </w:rPr>
        <w:t xml:space="preserve">CO                     Maintenance and production           </w:t>
      </w:r>
    </w:p>
    <w:p w:rsidR="004B4048" w:rsidRPr="002265D5" w:rsidRDefault="004B4048" w:rsidP="004B4048">
      <w:pPr>
        <w:rPr>
          <w:b/>
          <w:bCs/>
          <w:i/>
        </w:rPr>
      </w:pPr>
      <w:r w:rsidRPr="002265D5">
        <w:rPr>
          <w:b/>
          <w:bCs/>
          <w:i/>
          <w:color w:val="000000"/>
          <w:lang w:val="en-GB"/>
        </w:rPr>
        <w:t xml:space="preserve">                                                                                                      </w:t>
      </w:r>
      <w:r>
        <w:rPr>
          <w:b/>
          <w:bCs/>
          <w:i/>
          <w:color w:val="000000"/>
          <w:lang w:val="en-GB"/>
        </w:rPr>
        <w:t xml:space="preserve">    </w:t>
      </w:r>
      <w:r w:rsidRPr="002265D5">
        <w:rPr>
          <w:b/>
          <w:bCs/>
          <w:i/>
          <w:color w:val="000000"/>
          <w:lang w:val="en-GB"/>
        </w:rPr>
        <w:t xml:space="preserve">    Support</w:t>
      </w:r>
      <w:r>
        <w:rPr>
          <w:b/>
          <w:bCs/>
          <w:i/>
          <w:color w:val="000000"/>
          <w:lang w:val="en-GB"/>
        </w:rPr>
        <w:t xml:space="preserve"> E</w:t>
      </w:r>
      <w:r w:rsidRPr="002265D5">
        <w:rPr>
          <w:b/>
          <w:bCs/>
          <w:i/>
          <w:color w:val="000000"/>
          <w:lang w:val="en-GB"/>
        </w:rPr>
        <w:t>ngineer</w:t>
      </w:r>
      <w:r>
        <w:rPr>
          <w:b/>
          <w:bCs/>
          <w:i/>
          <w:color w:val="000000"/>
          <w:lang w:val="en-GB"/>
        </w:rPr>
        <w:t xml:space="preserve"> (Tier 1)</w:t>
      </w:r>
    </w:p>
    <w:p w:rsidR="004B4048" w:rsidRPr="002265D5" w:rsidRDefault="004B4048" w:rsidP="004B4048">
      <w:pPr>
        <w:rPr>
          <w:b/>
          <w:bCs/>
          <w:i/>
          <w:color w:val="000000"/>
          <w:lang w:val="en-GB"/>
        </w:rPr>
      </w:pPr>
    </w:p>
    <w:p w:rsidR="004B4048" w:rsidRPr="006D6E70" w:rsidRDefault="004B4048" w:rsidP="004B4048">
      <w:pPr>
        <w:rPr>
          <w:bCs/>
          <w:color w:val="000000"/>
        </w:rPr>
      </w:pPr>
      <w:r w:rsidRPr="006D6E70">
        <w:rPr>
          <w:bCs/>
          <w:color w:val="000000"/>
        </w:rPr>
        <w:t xml:space="preserve">Level 3 is a network service provider across UK to USA. We provide maintenance and service to all the network/service based application. </w:t>
      </w:r>
    </w:p>
    <w:p w:rsidR="004B4048" w:rsidRDefault="004B4048" w:rsidP="004B4048">
      <w:pPr>
        <w:rPr>
          <w:bCs/>
          <w:i/>
          <w:color w:val="000000"/>
        </w:rPr>
      </w:pPr>
      <w:r w:rsidRPr="00EE2A09">
        <w:rPr>
          <w:b/>
          <w:bCs/>
          <w:i/>
          <w:color w:val="000000"/>
        </w:rPr>
        <w:t>Responsibilities</w:t>
      </w:r>
      <w:r>
        <w:rPr>
          <w:bCs/>
          <w:i/>
          <w:color w:val="000000"/>
        </w:rPr>
        <w:t>:</w:t>
      </w:r>
    </w:p>
    <w:p w:rsidR="004B4048" w:rsidRPr="009A4D72" w:rsidRDefault="004B4048" w:rsidP="004B4048">
      <w:pPr>
        <w:pStyle w:val="ListParagraph"/>
        <w:numPr>
          <w:ilvl w:val="0"/>
          <w:numId w:val="4"/>
        </w:numPr>
        <w:jc w:val="both"/>
        <w:rPr>
          <w:bCs/>
        </w:rPr>
      </w:pPr>
      <w:r w:rsidRPr="009A4D72">
        <w:rPr>
          <w:bCs/>
        </w:rPr>
        <w:t>To provide support, help and advice to users on Level 3,s applications, solving the majority of queries through 3G Support Console and Remedy ticketing system</w:t>
      </w:r>
    </w:p>
    <w:p w:rsidR="004B4048" w:rsidRPr="009A4D72" w:rsidRDefault="004B4048" w:rsidP="004B4048">
      <w:pPr>
        <w:pStyle w:val="ListParagraph"/>
        <w:numPr>
          <w:ilvl w:val="0"/>
          <w:numId w:val="4"/>
        </w:numPr>
        <w:jc w:val="both"/>
        <w:rPr>
          <w:bCs/>
        </w:rPr>
      </w:pPr>
      <w:r w:rsidRPr="009A4D72">
        <w:rPr>
          <w:bCs/>
        </w:rPr>
        <w:t>To diagnose and document calls logged to the Local Support team through the Remedy call tracking system.</w:t>
      </w:r>
    </w:p>
    <w:p w:rsidR="004B4048" w:rsidRPr="009A4D72" w:rsidRDefault="004B4048" w:rsidP="004B4048">
      <w:pPr>
        <w:pStyle w:val="ListParagraph"/>
        <w:numPr>
          <w:ilvl w:val="0"/>
          <w:numId w:val="4"/>
        </w:numPr>
        <w:jc w:val="both"/>
        <w:rPr>
          <w:bCs/>
        </w:rPr>
      </w:pPr>
      <w:r w:rsidRPr="009A4D72">
        <w:rPr>
          <w:bCs/>
        </w:rPr>
        <w:t>Provide software maintenance and support to our existing servers, server patching and software updates</w:t>
      </w:r>
    </w:p>
    <w:p w:rsidR="004B4048" w:rsidRPr="009A4D72" w:rsidRDefault="004B4048" w:rsidP="004B4048">
      <w:pPr>
        <w:pStyle w:val="ListParagraph"/>
        <w:numPr>
          <w:ilvl w:val="0"/>
          <w:numId w:val="4"/>
        </w:numPr>
        <w:jc w:val="both"/>
        <w:rPr>
          <w:bCs/>
        </w:rPr>
      </w:pPr>
      <w:r w:rsidRPr="009A4D72">
        <w:rPr>
          <w:bCs/>
        </w:rPr>
        <w:t>To manage the escalation and other key support processes</w:t>
      </w:r>
    </w:p>
    <w:p w:rsidR="004B4048" w:rsidRPr="009A4D72" w:rsidRDefault="004B4048" w:rsidP="004B4048">
      <w:pPr>
        <w:pStyle w:val="ListParagraph"/>
        <w:numPr>
          <w:ilvl w:val="0"/>
          <w:numId w:val="4"/>
        </w:numPr>
        <w:jc w:val="both"/>
        <w:rPr>
          <w:bCs/>
          <w:color w:val="000000"/>
        </w:rPr>
      </w:pPr>
      <w:r w:rsidRPr="009A4D72">
        <w:rPr>
          <w:bCs/>
          <w:color w:val="000000"/>
        </w:rPr>
        <w:t>To maintain and to provide support to the customers for the complex application</w:t>
      </w:r>
      <w:r>
        <w:rPr>
          <w:bCs/>
          <w:color w:val="000000"/>
        </w:rPr>
        <w:t xml:space="preserve">s based on </w:t>
      </w:r>
      <w:r w:rsidRPr="009A4D72">
        <w:rPr>
          <w:bCs/>
          <w:color w:val="000000"/>
        </w:rPr>
        <w:t xml:space="preserve">Windows. </w:t>
      </w:r>
    </w:p>
    <w:p w:rsidR="004B4048" w:rsidRDefault="004B4048" w:rsidP="004B4048">
      <w:pPr>
        <w:pStyle w:val="ListParagraph"/>
        <w:numPr>
          <w:ilvl w:val="0"/>
          <w:numId w:val="4"/>
        </w:numPr>
        <w:jc w:val="both"/>
        <w:rPr>
          <w:bCs/>
          <w:color w:val="000000"/>
        </w:rPr>
      </w:pPr>
      <w:r>
        <w:rPr>
          <w:bCs/>
          <w:color w:val="000000"/>
        </w:rPr>
        <w:t>Providing the support within SLA  via call or email or remote desktop access</w:t>
      </w:r>
    </w:p>
    <w:p w:rsidR="004B4048" w:rsidRPr="00F94A26" w:rsidRDefault="004B4048" w:rsidP="004B4048">
      <w:pPr>
        <w:pStyle w:val="ListParagraph"/>
        <w:jc w:val="both"/>
        <w:rPr>
          <w:bCs/>
          <w:color w:val="000000"/>
        </w:rPr>
      </w:pPr>
    </w:p>
    <w:p w:rsidR="004B4048" w:rsidRDefault="004B4048" w:rsidP="004B4048">
      <w:pPr>
        <w:rPr>
          <w:b/>
          <w:bCs/>
          <w:i/>
          <w:color w:val="000000"/>
          <w:lang w:val="en-GB"/>
        </w:rPr>
      </w:pPr>
    </w:p>
    <w:p w:rsidR="004B4048" w:rsidRDefault="004B4048" w:rsidP="004B4048">
      <w:pPr>
        <w:rPr>
          <w:b/>
          <w:bCs/>
          <w:i/>
          <w:color w:val="000000"/>
          <w:lang w:val="en-GB"/>
        </w:rPr>
      </w:pPr>
      <w:r w:rsidRPr="008A7DFD">
        <w:rPr>
          <w:b/>
          <w:bCs/>
          <w:i/>
          <w:color w:val="000000"/>
          <w:lang w:val="en-GB"/>
        </w:rPr>
        <w:t>Achievements and contributions:</w:t>
      </w:r>
    </w:p>
    <w:p w:rsidR="004B4048" w:rsidRPr="00440FBA" w:rsidRDefault="004B4048" w:rsidP="004B4048">
      <w:pPr>
        <w:rPr>
          <w:b/>
          <w:bCs/>
          <w:color w:val="000000"/>
          <w:lang w:val="en-GB"/>
        </w:rPr>
      </w:pPr>
      <w:r>
        <w:rPr>
          <w:b/>
          <w:bCs/>
          <w:i/>
          <w:color w:val="000000"/>
          <w:lang w:val="en-GB"/>
        </w:rPr>
        <w:t xml:space="preserve">       </w:t>
      </w:r>
    </w:p>
    <w:p w:rsidR="004B4048" w:rsidRPr="006D6E70" w:rsidRDefault="004B4048" w:rsidP="004B4048">
      <w:pPr>
        <w:numPr>
          <w:ilvl w:val="0"/>
          <w:numId w:val="2"/>
        </w:numPr>
        <w:rPr>
          <w:bCs/>
          <w:color w:val="000000"/>
        </w:rPr>
      </w:pPr>
      <w:r w:rsidRPr="006D6E70">
        <w:rPr>
          <w:bCs/>
          <w:color w:val="000000"/>
        </w:rPr>
        <w:t xml:space="preserve">I was recognized as a good performer and was assigned to one of the most complex </w:t>
      </w:r>
      <w:r>
        <w:rPr>
          <w:bCs/>
          <w:color w:val="000000"/>
        </w:rPr>
        <w:t>task.</w:t>
      </w:r>
      <w:r w:rsidRPr="006D6E70">
        <w:rPr>
          <w:bCs/>
          <w:color w:val="000000"/>
        </w:rPr>
        <w:t xml:space="preserve"> </w:t>
      </w:r>
    </w:p>
    <w:p w:rsidR="004B4048" w:rsidRPr="006D6E70" w:rsidRDefault="004B4048" w:rsidP="004B4048">
      <w:pPr>
        <w:numPr>
          <w:ilvl w:val="0"/>
          <w:numId w:val="2"/>
        </w:numPr>
        <w:rPr>
          <w:bCs/>
          <w:color w:val="000000"/>
        </w:rPr>
      </w:pPr>
      <w:r w:rsidRPr="006D6E70">
        <w:rPr>
          <w:bCs/>
          <w:color w:val="000000"/>
        </w:rPr>
        <w:t>I have taken the initiative of identifying the areas of innovations in my application and have implemented the same</w:t>
      </w:r>
    </w:p>
    <w:p w:rsidR="004B4048" w:rsidRPr="006D6E70" w:rsidRDefault="004B4048" w:rsidP="004B4048">
      <w:pPr>
        <w:numPr>
          <w:ilvl w:val="0"/>
          <w:numId w:val="2"/>
        </w:numPr>
        <w:rPr>
          <w:bCs/>
          <w:color w:val="000000"/>
        </w:rPr>
      </w:pPr>
      <w:r w:rsidRPr="006D6E70">
        <w:rPr>
          <w:bCs/>
          <w:color w:val="000000"/>
        </w:rPr>
        <w:t>I have taken mentorship to guide</w:t>
      </w:r>
      <w:r w:rsidRPr="006D6E70">
        <w:rPr>
          <w:rFonts w:ascii="Arial" w:hAnsi="Arial" w:cs="Arial"/>
          <w:sz w:val="28"/>
          <w:szCs w:val="28"/>
        </w:rPr>
        <w:t xml:space="preserve"> </w:t>
      </w:r>
      <w:r w:rsidRPr="006D6E70">
        <w:rPr>
          <w:bCs/>
          <w:color w:val="000000"/>
        </w:rPr>
        <w:t>my team to carry on the innovations</w:t>
      </w:r>
    </w:p>
    <w:p w:rsidR="004B4048" w:rsidRPr="006D6E70" w:rsidRDefault="004B4048" w:rsidP="004B4048">
      <w:pPr>
        <w:numPr>
          <w:ilvl w:val="0"/>
          <w:numId w:val="2"/>
        </w:numPr>
        <w:rPr>
          <w:bCs/>
          <w:color w:val="000000"/>
        </w:rPr>
      </w:pPr>
      <w:r w:rsidRPr="006D6E70">
        <w:rPr>
          <w:bCs/>
          <w:color w:val="000000"/>
        </w:rPr>
        <w:t>Received several appreciations from the Client’s top management.</w:t>
      </w:r>
    </w:p>
    <w:p w:rsidR="004B4048" w:rsidRPr="00815F61" w:rsidRDefault="004B4048" w:rsidP="004B4048">
      <w:pPr>
        <w:numPr>
          <w:ilvl w:val="0"/>
          <w:numId w:val="2"/>
        </w:numPr>
        <w:rPr>
          <w:bCs/>
          <w:color w:val="000000"/>
        </w:rPr>
      </w:pPr>
      <w:r w:rsidRPr="006D6E70">
        <w:rPr>
          <w:bCs/>
          <w:color w:val="000000"/>
        </w:rPr>
        <w:t xml:space="preserve">Reduced the average issue rate per day from 40 to 10 by proactive thinking and </w:t>
      </w:r>
      <w:r w:rsidRPr="006D6E70">
        <w:rPr>
          <w:bCs/>
          <w:color w:val="000000"/>
        </w:rPr>
        <w:lastRenderedPageBreak/>
        <w:t>implementing innovations.</w:t>
      </w:r>
    </w:p>
    <w:p w:rsidR="004B4048" w:rsidRPr="00893CA2" w:rsidRDefault="004B4048" w:rsidP="004B4048">
      <w:pPr>
        <w:jc w:val="both"/>
        <w:rPr>
          <w:b/>
          <w:bCs/>
          <w:i/>
          <w:color w:val="000000"/>
          <w:lang w:val="en-GB"/>
        </w:rPr>
      </w:pPr>
      <w:r>
        <w:rPr>
          <w:b/>
          <w:bCs/>
          <w:i/>
          <w:color w:val="000000"/>
          <w:lang w:val="en-GB"/>
        </w:rPr>
        <w:t>Institutional Project:</w:t>
      </w:r>
    </w:p>
    <w:p w:rsidR="004B4048" w:rsidRPr="00952DF8" w:rsidRDefault="004B4048" w:rsidP="004B4048">
      <w:pPr>
        <w:rPr>
          <w:b/>
          <w:bCs/>
          <w:color w:val="000000"/>
          <w:lang w:val="en-GB"/>
        </w:rPr>
      </w:pPr>
      <w:r>
        <w:rPr>
          <w:b/>
          <w:bCs/>
          <w:color w:val="000000"/>
          <w:lang w:val="en-GB"/>
        </w:rPr>
        <w:t xml:space="preserve">Ultra Tech Cements </w:t>
      </w:r>
      <w:r>
        <w:rPr>
          <w:szCs w:val="28"/>
        </w:rPr>
        <w:t xml:space="preserve">                               </w:t>
      </w:r>
      <w:r w:rsidRPr="00952DF8">
        <w:rPr>
          <w:b/>
          <w:bCs/>
          <w:color w:val="000000"/>
          <w:lang w:val="en-GB"/>
        </w:rPr>
        <w:t xml:space="preserve">           </w:t>
      </w:r>
      <w:r>
        <w:rPr>
          <w:b/>
          <w:bCs/>
          <w:color w:val="000000"/>
          <w:lang w:val="en-GB"/>
        </w:rPr>
        <w:t xml:space="preserve">                                    May 2010 – July</w:t>
      </w:r>
      <w:r w:rsidRPr="00952DF8">
        <w:rPr>
          <w:b/>
          <w:bCs/>
          <w:color w:val="000000"/>
          <w:lang w:val="en-GB"/>
        </w:rPr>
        <w:t xml:space="preserve"> 2010</w:t>
      </w:r>
    </w:p>
    <w:p w:rsidR="004B4048" w:rsidRDefault="004B4048" w:rsidP="004B4048">
      <w:pPr>
        <w:rPr>
          <w:b/>
          <w:bCs/>
          <w:color w:val="000000"/>
          <w:lang w:val="en-GB"/>
        </w:rPr>
      </w:pPr>
      <w:r>
        <w:rPr>
          <w:b/>
          <w:bCs/>
          <w:color w:val="000000"/>
          <w:lang w:val="en-GB"/>
        </w:rPr>
        <w:t xml:space="preserve">                                       </w:t>
      </w:r>
      <w:r w:rsidRPr="00952DF8">
        <w:rPr>
          <w:b/>
          <w:bCs/>
          <w:color w:val="000000"/>
          <w:lang w:val="en-GB"/>
        </w:rPr>
        <w:t xml:space="preserve">                                              </w:t>
      </w:r>
      <w:r>
        <w:rPr>
          <w:b/>
          <w:bCs/>
          <w:color w:val="000000"/>
          <w:lang w:val="en-GB"/>
        </w:rPr>
        <w:t xml:space="preserve">                    </w:t>
      </w:r>
      <w:r w:rsidRPr="00952DF8">
        <w:rPr>
          <w:b/>
          <w:bCs/>
          <w:color w:val="000000"/>
          <w:lang w:val="en-GB"/>
        </w:rPr>
        <w:t>HR Operations Coordinator</w:t>
      </w:r>
    </w:p>
    <w:p w:rsidR="004B4048" w:rsidRDefault="004B4048" w:rsidP="004B4048">
      <w:pPr>
        <w:rPr>
          <w:b/>
          <w:bCs/>
          <w:i/>
          <w:color w:val="000000"/>
          <w:lang w:val="en-GB"/>
        </w:rPr>
      </w:pPr>
      <w:r>
        <w:rPr>
          <w:b/>
          <w:bCs/>
          <w:i/>
          <w:color w:val="000000"/>
          <w:lang w:val="en-GB"/>
        </w:rPr>
        <w:t>Key Responsibility:</w:t>
      </w:r>
    </w:p>
    <w:p w:rsidR="004B4048" w:rsidRPr="003260AF" w:rsidRDefault="004B4048" w:rsidP="004B4048">
      <w:pPr>
        <w:pStyle w:val="ListParagraph"/>
        <w:numPr>
          <w:ilvl w:val="0"/>
          <w:numId w:val="6"/>
        </w:numPr>
        <w:rPr>
          <w:b/>
          <w:bCs/>
          <w:i/>
          <w:color w:val="000000"/>
          <w:lang w:val="en-GB"/>
        </w:rPr>
      </w:pPr>
      <w:r>
        <w:rPr>
          <w:bCs/>
          <w:color w:val="000000"/>
          <w:lang w:val="en-GB"/>
        </w:rPr>
        <w:t>To develop and document the Induction Programme for the Entry level hires.</w:t>
      </w:r>
    </w:p>
    <w:p w:rsidR="004B4048" w:rsidRDefault="004B4048" w:rsidP="004B4048">
      <w:pPr>
        <w:rPr>
          <w:b/>
          <w:bCs/>
          <w:i/>
          <w:color w:val="000000"/>
          <w:lang w:val="en-GB"/>
        </w:rPr>
      </w:pPr>
      <w:r w:rsidRPr="008A7DFD">
        <w:rPr>
          <w:b/>
          <w:bCs/>
          <w:i/>
          <w:color w:val="000000"/>
          <w:lang w:val="en-GB"/>
        </w:rPr>
        <w:t>Responsibilities</w:t>
      </w:r>
      <w:r>
        <w:rPr>
          <w:b/>
          <w:bCs/>
          <w:i/>
          <w:color w:val="000000"/>
          <w:lang w:val="en-GB"/>
        </w:rPr>
        <w:t>:</w:t>
      </w:r>
    </w:p>
    <w:p w:rsidR="004B4048" w:rsidRPr="003260AF" w:rsidRDefault="004B4048" w:rsidP="004B4048">
      <w:pPr>
        <w:pStyle w:val="NoSpacing"/>
        <w:numPr>
          <w:ilvl w:val="0"/>
          <w:numId w:val="7"/>
        </w:numPr>
        <w:jc w:val="both"/>
        <w:rPr>
          <w:bCs/>
          <w:color w:val="000000"/>
        </w:rPr>
      </w:pPr>
      <w:r>
        <w:rPr>
          <w:bCs/>
          <w:color w:val="000000"/>
        </w:rPr>
        <w:t>Providing offer letter</w:t>
      </w:r>
      <w:r w:rsidRPr="003260AF">
        <w:rPr>
          <w:bCs/>
          <w:color w:val="000000"/>
        </w:rPr>
        <w:t xml:space="preserve"> </w:t>
      </w:r>
      <w:r>
        <w:rPr>
          <w:bCs/>
          <w:color w:val="000000"/>
        </w:rPr>
        <w:t>and other certificates.</w:t>
      </w:r>
    </w:p>
    <w:p w:rsidR="004B4048" w:rsidRPr="003260AF" w:rsidRDefault="004B4048" w:rsidP="004B4048">
      <w:pPr>
        <w:pStyle w:val="NoSpacing"/>
        <w:numPr>
          <w:ilvl w:val="0"/>
          <w:numId w:val="7"/>
        </w:numPr>
        <w:jc w:val="both"/>
        <w:rPr>
          <w:bCs/>
          <w:color w:val="000000"/>
        </w:rPr>
      </w:pPr>
      <w:r w:rsidRPr="003260AF">
        <w:rPr>
          <w:bCs/>
          <w:color w:val="000000"/>
        </w:rPr>
        <w:t>Data Entry</w:t>
      </w:r>
      <w:r>
        <w:rPr>
          <w:bCs/>
          <w:color w:val="000000"/>
        </w:rPr>
        <w:t>.</w:t>
      </w:r>
    </w:p>
    <w:p w:rsidR="004B4048" w:rsidRPr="003260AF" w:rsidRDefault="004B4048" w:rsidP="004B4048">
      <w:pPr>
        <w:pStyle w:val="NoSpacing"/>
        <w:numPr>
          <w:ilvl w:val="0"/>
          <w:numId w:val="7"/>
        </w:numPr>
        <w:jc w:val="both"/>
        <w:rPr>
          <w:bCs/>
          <w:color w:val="000000"/>
        </w:rPr>
      </w:pPr>
      <w:r w:rsidRPr="003260AF">
        <w:rPr>
          <w:bCs/>
          <w:color w:val="000000"/>
        </w:rPr>
        <w:t>Maintaining and updating the HR database with employee data.</w:t>
      </w:r>
    </w:p>
    <w:p w:rsidR="004B4048" w:rsidRPr="003260AF" w:rsidRDefault="004B4048" w:rsidP="004B4048">
      <w:pPr>
        <w:pStyle w:val="NoSpacing"/>
        <w:numPr>
          <w:ilvl w:val="0"/>
          <w:numId w:val="7"/>
        </w:numPr>
        <w:jc w:val="both"/>
        <w:rPr>
          <w:bCs/>
          <w:color w:val="000000"/>
        </w:rPr>
      </w:pPr>
      <w:r w:rsidRPr="003260AF">
        <w:rPr>
          <w:bCs/>
          <w:color w:val="000000"/>
        </w:rPr>
        <w:t>Assist HR's in their operation</w:t>
      </w:r>
      <w:r>
        <w:rPr>
          <w:bCs/>
          <w:color w:val="000000"/>
        </w:rPr>
        <w:t>.</w:t>
      </w:r>
    </w:p>
    <w:p w:rsidR="004B4048" w:rsidRPr="003260AF" w:rsidRDefault="004B4048" w:rsidP="004B4048">
      <w:pPr>
        <w:pStyle w:val="NoSpacing"/>
        <w:numPr>
          <w:ilvl w:val="0"/>
          <w:numId w:val="7"/>
        </w:numPr>
        <w:jc w:val="both"/>
        <w:rPr>
          <w:bCs/>
          <w:color w:val="000000"/>
        </w:rPr>
      </w:pPr>
      <w:r w:rsidRPr="003260AF">
        <w:rPr>
          <w:bCs/>
          <w:color w:val="000000"/>
        </w:rPr>
        <w:t xml:space="preserve">Responsible for the job aids\documentation in order to update employee records. </w:t>
      </w:r>
    </w:p>
    <w:p w:rsidR="004B4048" w:rsidRPr="003260AF" w:rsidRDefault="004B4048" w:rsidP="004B4048">
      <w:pPr>
        <w:pStyle w:val="NoSpacing"/>
        <w:numPr>
          <w:ilvl w:val="0"/>
          <w:numId w:val="7"/>
        </w:numPr>
        <w:jc w:val="both"/>
        <w:rPr>
          <w:bCs/>
          <w:color w:val="000000"/>
        </w:rPr>
      </w:pPr>
      <w:r w:rsidRPr="003260AF">
        <w:rPr>
          <w:bCs/>
          <w:color w:val="000000"/>
        </w:rPr>
        <w:t>Track the customer updates and follow-up.</w:t>
      </w:r>
    </w:p>
    <w:p w:rsidR="004B4048" w:rsidRPr="003260AF" w:rsidRDefault="004B4048" w:rsidP="004B4048">
      <w:pPr>
        <w:pStyle w:val="NoSpacing"/>
        <w:numPr>
          <w:ilvl w:val="0"/>
          <w:numId w:val="7"/>
        </w:numPr>
        <w:jc w:val="both"/>
        <w:rPr>
          <w:bCs/>
          <w:color w:val="000000"/>
        </w:rPr>
      </w:pPr>
      <w:r w:rsidRPr="003260AF">
        <w:rPr>
          <w:bCs/>
          <w:color w:val="000000"/>
        </w:rPr>
        <w:t>Employee data management from date of hire till termination.</w:t>
      </w:r>
    </w:p>
    <w:p w:rsidR="004B4048" w:rsidRDefault="004B4048" w:rsidP="004B4048">
      <w:r>
        <w:rPr>
          <w:b/>
          <w:bCs/>
          <w:i/>
          <w:color w:val="000000"/>
          <w:lang w:val="en-GB"/>
        </w:rPr>
        <w:t>Achievements and contributions:</w:t>
      </w:r>
    </w:p>
    <w:p w:rsidR="004B4048" w:rsidRPr="003260AF" w:rsidRDefault="004B4048" w:rsidP="004B4048">
      <w:pPr>
        <w:numPr>
          <w:ilvl w:val="0"/>
          <w:numId w:val="3"/>
        </w:numPr>
        <w:rPr>
          <w:bCs/>
          <w:color w:val="000000"/>
        </w:rPr>
      </w:pPr>
      <w:r>
        <w:rPr>
          <w:bCs/>
          <w:color w:val="000000"/>
        </w:rPr>
        <w:t>Reduced the no of days for the Induction from 10 to 7.</w:t>
      </w:r>
    </w:p>
    <w:p w:rsidR="004B4048" w:rsidRPr="003260AF" w:rsidRDefault="004B4048" w:rsidP="004B4048">
      <w:pPr>
        <w:numPr>
          <w:ilvl w:val="0"/>
          <w:numId w:val="3"/>
        </w:numPr>
        <w:rPr>
          <w:bCs/>
          <w:color w:val="000000"/>
        </w:rPr>
      </w:pPr>
      <w:r>
        <w:rPr>
          <w:bCs/>
          <w:color w:val="000000"/>
        </w:rPr>
        <w:t>Suggested many innovative ideas and implemented the same.</w:t>
      </w:r>
    </w:p>
    <w:p w:rsidR="004B4048" w:rsidRDefault="004B4048" w:rsidP="004B4048">
      <w:pPr>
        <w:numPr>
          <w:ilvl w:val="0"/>
          <w:numId w:val="3"/>
        </w:numPr>
        <w:rPr>
          <w:b/>
          <w:bCs/>
          <w:u w:val="single"/>
          <w:lang w:val="en-GB"/>
        </w:rPr>
      </w:pPr>
      <w:r>
        <w:rPr>
          <w:bCs/>
          <w:color w:val="000000"/>
        </w:rPr>
        <w:t>Recognized as the Best Intern</w:t>
      </w:r>
    </w:p>
    <w:p w:rsidR="004B4048" w:rsidRDefault="004B4048" w:rsidP="004B4048">
      <w:pPr>
        <w:jc w:val="both"/>
        <w:rPr>
          <w:b/>
          <w:bCs/>
          <w:u w:val="single"/>
          <w:lang w:val="en-GB"/>
        </w:rPr>
      </w:pPr>
      <w:r w:rsidRPr="0022364B">
        <w:rPr>
          <w:b/>
          <w:bCs/>
          <w:u w:val="single"/>
          <w:lang w:val="en-GB"/>
        </w:rPr>
        <w:t>I.T Skills:</w:t>
      </w:r>
    </w:p>
    <w:p w:rsidR="004B4048" w:rsidRPr="0022364B" w:rsidRDefault="004B4048" w:rsidP="004B4048">
      <w:pPr>
        <w:jc w:val="both"/>
        <w:rPr>
          <w:b/>
          <w:bCs/>
          <w:u w:val="single"/>
          <w:lang w:val="en-GB"/>
        </w:rPr>
      </w:pPr>
    </w:p>
    <w:p w:rsidR="004B4048" w:rsidRDefault="004B4048" w:rsidP="004B4048">
      <w:pPr>
        <w:spacing w:line="360" w:lineRule="auto"/>
      </w:pPr>
      <w:r>
        <w:t xml:space="preserve">  </w:t>
      </w:r>
      <w:r w:rsidRPr="0022364B">
        <w:t>Application Software</w:t>
      </w:r>
      <w:r>
        <w:t xml:space="preserve"> - Microsoft Word, Excel and, Power Point</w:t>
      </w:r>
    </w:p>
    <w:p w:rsidR="004B4048" w:rsidRDefault="004B4048" w:rsidP="004B4048">
      <w:pPr>
        <w:ind w:left="1440" w:hanging="1440"/>
        <w:jc w:val="both"/>
        <w:rPr>
          <w:b/>
          <w:bCs/>
          <w:color w:val="000000"/>
          <w:lang w:val="en-GB"/>
        </w:rPr>
      </w:pPr>
      <w:r>
        <w:rPr>
          <w:b/>
          <w:bCs/>
          <w:color w:val="000000"/>
          <w:u w:val="single"/>
          <w:lang w:val="en-GB"/>
        </w:rPr>
        <w:t>Education</w:t>
      </w:r>
      <w:r>
        <w:rPr>
          <w:b/>
          <w:bCs/>
          <w:color w:val="000000"/>
          <w:lang w:val="en-GB"/>
        </w:rPr>
        <w:t>:</w:t>
      </w:r>
    </w:p>
    <w:p w:rsidR="004B4048" w:rsidRPr="00440FBA" w:rsidRDefault="004B4048" w:rsidP="004B4048">
      <w:pPr>
        <w:numPr>
          <w:ilvl w:val="0"/>
          <w:numId w:val="1"/>
        </w:numPr>
        <w:tabs>
          <w:tab w:val="left" w:pos="540"/>
        </w:tabs>
        <w:ind w:left="360" w:hanging="360"/>
        <w:jc w:val="both"/>
        <w:rPr>
          <w:b/>
          <w:bCs/>
          <w:color w:val="000000"/>
          <w:u w:val="single"/>
          <w:lang w:val="en-GB"/>
        </w:rPr>
      </w:pPr>
      <w:r w:rsidRPr="00EC4E8B">
        <w:rPr>
          <w:lang w:val="en-GB"/>
        </w:rPr>
        <w:t>June 2005 – April 2008:</w:t>
      </w:r>
      <w:r w:rsidRPr="00EC4E8B">
        <w:rPr>
          <w:b/>
          <w:bCs/>
          <w:lang w:val="en-GB"/>
        </w:rPr>
        <w:t xml:space="preserve">  </w:t>
      </w:r>
      <w:r>
        <w:rPr>
          <w:b/>
          <w:bCs/>
          <w:lang w:val="en-GB"/>
        </w:rPr>
        <w:t xml:space="preserve"> </w:t>
      </w:r>
      <w:r w:rsidRPr="00EC4E8B">
        <w:rPr>
          <w:b/>
          <w:bCs/>
          <w:lang w:val="en-GB"/>
        </w:rPr>
        <w:t>BSc – Computer Science</w:t>
      </w:r>
      <w:r>
        <w:rPr>
          <w:b/>
          <w:bCs/>
          <w:lang w:val="en-GB"/>
        </w:rPr>
        <w:t>, Loyola</w:t>
      </w:r>
      <w:r w:rsidRPr="00EC4E8B">
        <w:rPr>
          <w:b/>
          <w:bCs/>
          <w:lang w:val="en-GB"/>
        </w:rPr>
        <w:t xml:space="preserve"> Coll</w:t>
      </w:r>
      <w:r>
        <w:rPr>
          <w:b/>
          <w:bCs/>
          <w:lang w:val="en-GB"/>
        </w:rPr>
        <w:t xml:space="preserve">ege, University of Madras, Chennai. </w:t>
      </w:r>
    </w:p>
    <w:p w:rsidR="004B4048" w:rsidRPr="00815F61" w:rsidRDefault="004B4048" w:rsidP="004B4048">
      <w:pPr>
        <w:numPr>
          <w:ilvl w:val="0"/>
          <w:numId w:val="1"/>
        </w:numPr>
        <w:pBdr>
          <w:bottom w:val="single" w:sz="6" w:space="1" w:color="auto"/>
        </w:pBdr>
        <w:tabs>
          <w:tab w:val="left" w:pos="540"/>
        </w:tabs>
        <w:ind w:left="360" w:hanging="360"/>
        <w:jc w:val="both"/>
        <w:rPr>
          <w:b/>
          <w:bCs/>
          <w:color w:val="000000"/>
          <w:u w:val="single"/>
          <w:lang w:val="en-GB"/>
        </w:rPr>
      </w:pPr>
      <w:r>
        <w:rPr>
          <w:lang w:val="en-GB"/>
        </w:rPr>
        <w:t xml:space="preserve">Pursuing from July 2009: </w:t>
      </w:r>
      <w:r>
        <w:rPr>
          <w:b/>
          <w:lang w:val="en-GB"/>
        </w:rPr>
        <w:t>MBA – HR and Marketing, VITBS, VIT University, Vellore.</w:t>
      </w:r>
    </w:p>
    <w:p w:rsidR="004B4048" w:rsidRPr="00E01989" w:rsidRDefault="004B4048" w:rsidP="004B4048">
      <w:pPr>
        <w:spacing w:line="360" w:lineRule="auto"/>
        <w:jc w:val="both"/>
      </w:pPr>
    </w:p>
    <w:tbl>
      <w:tblPr>
        <w:tblpPr w:leftFromText="180" w:rightFromText="180" w:vertAnchor="page" w:horzAnchor="margin" w:tblpXSpec="center" w:tblpY="736"/>
        <w:tblW w:w="10670" w:type="dxa"/>
        <w:tblLayout w:type="fixed"/>
        <w:tblCellMar>
          <w:left w:w="170" w:type="dxa"/>
          <w:right w:w="170" w:type="dxa"/>
        </w:tblCellMar>
        <w:tblLook w:val="0000" w:firstRow="0" w:lastRow="0" w:firstColumn="0" w:lastColumn="0" w:noHBand="0" w:noVBand="0"/>
      </w:tblPr>
      <w:tblGrid>
        <w:gridCol w:w="3770"/>
        <w:gridCol w:w="6900"/>
      </w:tblGrid>
      <w:tr w:rsidR="004B4048" w:rsidRPr="00E01989" w:rsidTr="00BB309A">
        <w:trPr>
          <w:trHeight w:val="15840"/>
        </w:trPr>
        <w:tc>
          <w:tcPr>
            <w:tcW w:w="3770" w:type="dxa"/>
            <w:shd w:val="pct10" w:color="auto" w:fill="auto"/>
          </w:tcPr>
          <w:p w:rsidR="004B4048" w:rsidRPr="00E01989" w:rsidRDefault="004B4048" w:rsidP="004B4048">
            <w:pPr>
              <w:pStyle w:val="Nome"/>
              <w:spacing w:line="360" w:lineRule="auto"/>
              <w:ind w:left="0" w:firstLine="0"/>
              <w:jc w:val="both"/>
              <w:rPr>
                <w:szCs w:val="28"/>
              </w:rPr>
            </w:pPr>
            <w:r w:rsidRPr="00E01989">
              <w:rPr>
                <w:szCs w:val="28"/>
              </w:rPr>
              <w:lastRenderedPageBreak/>
              <w:t xml:space="preserve">   </w:t>
            </w:r>
          </w:p>
          <w:p w:rsidR="004B4048" w:rsidRPr="00E01989" w:rsidRDefault="004B4048" w:rsidP="004B4048">
            <w:pPr>
              <w:pStyle w:val="Nome"/>
              <w:spacing w:line="360" w:lineRule="auto"/>
              <w:ind w:left="0" w:firstLine="0"/>
              <w:jc w:val="both"/>
              <w:rPr>
                <w:szCs w:val="28"/>
              </w:rPr>
            </w:pPr>
          </w:p>
          <w:p w:rsidR="004B4048" w:rsidRPr="00E01989" w:rsidRDefault="004B4048" w:rsidP="004B4048">
            <w:pPr>
              <w:pStyle w:val="Nome"/>
              <w:spacing w:line="360" w:lineRule="auto"/>
              <w:ind w:left="0" w:firstLine="0"/>
              <w:jc w:val="both"/>
              <w:rPr>
                <w:szCs w:val="28"/>
              </w:rPr>
            </w:pPr>
          </w:p>
          <w:p w:rsidR="004B4048" w:rsidRPr="00E01989" w:rsidRDefault="004B4048" w:rsidP="004B4048">
            <w:pPr>
              <w:pStyle w:val="Nome"/>
              <w:spacing w:line="360" w:lineRule="auto"/>
              <w:ind w:left="0" w:firstLine="0"/>
              <w:jc w:val="both"/>
              <w:rPr>
                <w:szCs w:val="28"/>
              </w:rPr>
            </w:pPr>
          </w:p>
          <w:p w:rsidR="004B4048" w:rsidRPr="00E01989" w:rsidRDefault="004B4048" w:rsidP="004B4048">
            <w:pPr>
              <w:pStyle w:val="Nome"/>
              <w:spacing w:line="360" w:lineRule="auto"/>
              <w:ind w:left="0" w:firstLine="0"/>
              <w:jc w:val="both"/>
              <w:rPr>
                <w:szCs w:val="28"/>
              </w:rPr>
            </w:pPr>
          </w:p>
          <w:p w:rsidR="004B4048" w:rsidRPr="00E01989" w:rsidRDefault="004B4048" w:rsidP="004B4048">
            <w:pPr>
              <w:pStyle w:val="Nome"/>
              <w:spacing w:line="360" w:lineRule="auto"/>
              <w:ind w:left="0" w:firstLine="0"/>
              <w:jc w:val="both"/>
              <w:rPr>
                <w:szCs w:val="28"/>
              </w:rPr>
            </w:pPr>
          </w:p>
          <w:p w:rsidR="004B4048" w:rsidRPr="00E01989" w:rsidRDefault="004B4048" w:rsidP="004B4048">
            <w:pPr>
              <w:pStyle w:val="Nome"/>
              <w:spacing w:line="360" w:lineRule="auto"/>
              <w:ind w:left="0" w:firstLine="0"/>
              <w:jc w:val="both"/>
              <w:rPr>
                <w:szCs w:val="28"/>
                <w:u w:val="single"/>
              </w:rPr>
            </w:pPr>
          </w:p>
          <w:p w:rsidR="004B4048" w:rsidRPr="00E01989" w:rsidRDefault="004B4048" w:rsidP="004B4048">
            <w:pPr>
              <w:pStyle w:val="BodyText"/>
              <w:spacing w:line="360" w:lineRule="auto"/>
              <w:jc w:val="both"/>
              <w:rPr>
                <w:rFonts w:ascii="Times New Roman"/>
                <w:bCs/>
                <w:sz w:val="28"/>
                <w:szCs w:val="28"/>
                <w:u w:val="single"/>
              </w:rPr>
            </w:pPr>
            <w:r w:rsidRPr="00E01989">
              <w:rPr>
                <w:rFonts w:ascii="Times New Roman"/>
                <w:bCs/>
                <w:sz w:val="28"/>
                <w:szCs w:val="28"/>
              </w:rPr>
              <w:t xml:space="preserve">  </w:t>
            </w:r>
            <w:r w:rsidRPr="00E01989">
              <w:rPr>
                <w:rFonts w:ascii="Times New Roman"/>
                <w:bCs/>
                <w:sz w:val="28"/>
                <w:szCs w:val="28"/>
                <w:u w:val="single"/>
              </w:rPr>
              <w:t>ABHA VERMA</w:t>
            </w:r>
            <w:r w:rsidRPr="00E01989">
              <w:rPr>
                <w:rFonts w:ascii="Times New Roman"/>
                <w:bCs/>
                <w:sz w:val="28"/>
                <w:szCs w:val="28"/>
              </w:rPr>
              <w:t xml:space="preserve">                                    </w:t>
            </w:r>
          </w:p>
          <w:p w:rsidR="004B4048" w:rsidRPr="00E01989" w:rsidRDefault="004B4048" w:rsidP="004B4048">
            <w:pPr>
              <w:pStyle w:val="BodyText"/>
              <w:spacing w:line="360" w:lineRule="auto"/>
              <w:jc w:val="both"/>
              <w:rPr>
                <w:rFonts w:ascii="Times New Roman"/>
                <w:bCs/>
                <w:sz w:val="28"/>
                <w:szCs w:val="28"/>
                <w:u w:val="single"/>
              </w:rPr>
            </w:pPr>
          </w:p>
          <w:p w:rsidR="004B4048" w:rsidRPr="00E01989" w:rsidRDefault="004B4048" w:rsidP="004B4048">
            <w:pPr>
              <w:pStyle w:val="BodyText"/>
              <w:spacing w:line="360" w:lineRule="auto"/>
              <w:jc w:val="both"/>
              <w:rPr>
                <w:rFonts w:ascii="Times New Roman"/>
                <w:b w:val="0"/>
                <w:bCs/>
                <w:sz w:val="28"/>
                <w:szCs w:val="28"/>
                <w:u w:val="single"/>
              </w:rPr>
            </w:pPr>
            <w:r w:rsidRPr="00E01989">
              <w:rPr>
                <w:rFonts w:ascii="Times New Roman"/>
                <w:bCs/>
                <w:sz w:val="28"/>
                <w:szCs w:val="28"/>
                <w:u w:val="single"/>
              </w:rPr>
              <w:t>Contact Information</w:t>
            </w:r>
            <w:r w:rsidRPr="00E01989">
              <w:rPr>
                <w:rFonts w:ascii="Times New Roman"/>
                <w:b w:val="0"/>
                <w:bCs/>
                <w:sz w:val="28"/>
                <w:szCs w:val="28"/>
                <w:u w:val="single"/>
              </w:rPr>
              <w:t>:</w:t>
            </w:r>
          </w:p>
          <w:p w:rsidR="004B4048" w:rsidRPr="00E01989" w:rsidRDefault="004B4048" w:rsidP="004B4048">
            <w:pPr>
              <w:pStyle w:val="BodyText"/>
              <w:spacing w:line="360" w:lineRule="auto"/>
              <w:jc w:val="both"/>
              <w:rPr>
                <w:rFonts w:ascii="Times New Roman"/>
                <w:b w:val="0"/>
                <w:bCs/>
                <w:sz w:val="28"/>
                <w:szCs w:val="28"/>
                <w:u w:val="single"/>
              </w:rPr>
            </w:pPr>
          </w:p>
          <w:p w:rsidR="004B4048" w:rsidRPr="00AD7553" w:rsidRDefault="004B4048" w:rsidP="004B4048">
            <w:pPr>
              <w:pStyle w:val="BodyText"/>
              <w:spacing w:line="360" w:lineRule="auto"/>
              <w:jc w:val="both"/>
              <w:rPr>
                <w:rFonts w:ascii="Times New Roman"/>
                <w:bCs/>
                <w:sz w:val="28"/>
                <w:szCs w:val="28"/>
              </w:rPr>
            </w:pPr>
            <w:r w:rsidRPr="00E01989">
              <w:rPr>
                <w:rFonts w:ascii="Times New Roman"/>
                <w:bCs/>
                <w:sz w:val="28"/>
                <w:szCs w:val="28"/>
              </w:rPr>
              <w:t>Current Address:</w:t>
            </w:r>
          </w:p>
          <w:p w:rsidR="004B4048" w:rsidRPr="00E01989" w:rsidRDefault="004B4048" w:rsidP="004B4048">
            <w:pPr>
              <w:spacing w:line="360" w:lineRule="auto"/>
              <w:jc w:val="both"/>
              <w:rPr>
                <w:sz w:val="28"/>
                <w:szCs w:val="28"/>
              </w:rPr>
            </w:pPr>
            <w:r w:rsidRPr="00E01989">
              <w:rPr>
                <w:sz w:val="28"/>
                <w:szCs w:val="28"/>
              </w:rPr>
              <w:t>Room No- D-529</w:t>
            </w:r>
          </w:p>
          <w:p w:rsidR="004B4048" w:rsidRPr="00E01989" w:rsidRDefault="004B4048" w:rsidP="004B4048">
            <w:pPr>
              <w:spacing w:line="360" w:lineRule="auto"/>
              <w:jc w:val="both"/>
              <w:rPr>
                <w:sz w:val="28"/>
                <w:szCs w:val="28"/>
              </w:rPr>
            </w:pPr>
            <w:r w:rsidRPr="00E01989">
              <w:rPr>
                <w:sz w:val="28"/>
                <w:szCs w:val="28"/>
              </w:rPr>
              <w:t>Jhansi Rani Block</w:t>
            </w:r>
          </w:p>
          <w:p w:rsidR="004B4048" w:rsidRPr="00E01989" w:rsidRDefault="004B4048" w:rsidP="004B4048">
            <w:pPr>
              <w:spacing w:line="360" w:lineRule="auto"/>
              <w:jc w:val="both"/>
              <w:rPr>
                <w:sz w:val="28"/>
                <w:szCs w:val="28"/>
              </w:rPr>
            </w:pPr>
            <w:r w:rsidRPr="00E01989">
              <w:rPr>
                <w:sz w:val="28"/>
                <w:szCs w:val="28"/>
              </w:rPr>
              <w:t>VIT Ladies hostel</w:t>
            </w:r>
          </w:p>
          <w:p w:rsidR="004B4048" w:rsidRPr="00E01989" w:rsidRDefault="004B4048" w:rsidP="004B4048">
            <w:pPr>
              <w:spacing w:line="360" w:lineRule="auto"/>
              <w:jc w:val="both"/>
              <w:rPr>
                <w:sz w:val="28"/>
                <w:szCs w:val="28"/>
              </w:rPr>
            </w:pPr>
            <w:r w:rsidRPr="00E01989">
              <w:rPr>
                <w:sz w:val="28"/>
                <w:szCs w:val="28"/>
              </w:rPr>
              <w:t xml:space="preserve">VIT University </w:t>
            </w:r>
          </w:p>
          <w:p w:rsidR="004B4048" w:rsidRPr="00E01989" w:rsidRDefault="004B4048" w:rsidP="004B4048">
            <w:pPr>
              <w:spacing w:line="360" w:lineRule="auto"/>
              <w:jc w:val="both"/>
              <w:rPr>
                <w:sz w:val="28"/>
                <w:szCs w:val="28"/>
              </w:rPr>
            </w:pPr>
            <w:r w:rsidRPr="00E01989">
              <w:rPr>
                <w:sz w:val="28"/>
                <w:szCs w:val="28"/>
              </w:rPr>
              <w:t>Vellore -632014</w:t>
            </w:r>
          </w:p>
          <w:p w:rsidR="004B4048" w:rsidRDefault="004B4048" w:rsidP="004B4048">
            <w:pPr>
              <w:spacing w:line="360" w:lineRule="auto"/>
              <w:jc w:val="both"/>
              <w:rPr>
                <w:sz w:val="28"/>
                <w:szCs w:val="28"/>
              </w:rPr>
            </w:pPr>
            <w:r w:rsidRPr="00E01989">
              <w:rPr>
                <w:sz w:val="28"/>
                <w:szCs w:val="28"/>
              </w:rPr>
              <w:t>Tamil Nadu</w:t>
            </w:r>
          </w:p>
          <w:p w:rsidR="004B4048" w:rsidRPr="00E01989" w:rsidRDefault="004B4048" w:rsidP="004B4048">
            <w:pPr>
              <w:spacing w:line="360" w:lineRule="auto"/>
              <w:jc w:val="both"/>
              <w:rPr>
                <w:sz w:val="28"/>
                <w:szCs w:val="28"/>
              </w:rPr>
            </w:pPr>
          </w:p>
          <w:p w:rsidR="004B4048" w:rsidRPr="00AD7553" w:rsidRDefault="004B4048" w:rsidP="004B4048">
            <w:pPr>
              <w:spacing w:line="360" w:lineRule="auto"/>
              <w:jc w:val="both"/>
              <w:rPr>
                <w:b/>
                <w:sz w:val="28"/>
                <w:szCs w:val="28"/>
              </w:rPr>
            </w:pPr>
            <w:r w:rsidRPr="00E01989">
              <w:rPr>
                <w:b/>
                <w:sz w:val="28"/>
                <w:szCs w:val="28"/>
              </w:rPr>
              <w:t>Permanent Address:-</w:t>
            </w:r>
          </w:p>
          <w:p w:rsidR="004B4048" w:rsidRPr="00E01989" w:rsidRDefault="004B4048" w:rsidP="004B4048">
            <w:pPr>
              <w:spacing w:line="360" w:lineRule="auto"/>
              <w:jc w:val="both"/>
              <w:rPr>
                <w:sz w:val="28"/>
                <w:szCs w:val="28"/>
              </w:rPr>
            </w:pPr>
            <w:r w:rsidRPr="00E01989">
              <w:rPr>
                <w:sz w:val="28"/>
                <w:szCs w:val="28"/>
              </w:rPr>
              <w:t xml:space="preserve">42/43 Patel Nagar Yojna </w:t>
            </w:r>
          </w:p>
          <w:p w:rsidR="004B4048" w:rsidRPr="00E01989" w:rsidRDefault="004B4048" w:rsidP="004B4048">
            <w:pPr>
              <w:spacing w:line="360" w:lineRule="auto"/>
              <w:jc w:val="both"/>
              <w:rPr>
                <w:sz w:val="28"/>
                <w:szCs w:val="28"/>
              </w:rPr>
            </w:pPr>
            <w:r w:rsidRPr="00E01989">
              <w:rPr>
                <w:sz w:val="28"/>
                <w:szCs w:val="28"/>
              </w:rPr>
              <w:t>Sector-8, Indira Nagar</w:t>
            </w:r>
          </w:p>
          <w:p w:rsidR="004B4048" w:rsidRPr="00E01989" w:rsidRDefault="004B4048" w:rsidP="004B4048">
            <w:pPr>
              <w:spacing w:line="360" w:lineRule="auto"/>
              <w:jc w:val="both"/>
              <w:rPr>
                <w:sz w:val="28"/>
                <w:szCs w:val="28"/>
              </w:rPr>
            </w:pPr>
            <w:r w:rsidRPr="00E01989">
              <w:rPr>
                <w:sz w:val="28"/>
                <w:szCs w:val="28"/>
              </w:rPr>
              <w:t>Lucknow – 226016</w:t>
            </w:r>
          </w:p>
          <w:p w:rsidR="004B4048" w:rsidRPr="00E01989" w:rsidRDefault="004B4048" w:rsidP="004B4048">
            <w:pPr>
              <w:spacing w:line="360" w:lineRule="auto"/>
              <w:jc w:val="both"/>
              <w:rPr>
                <w:sz w:val="28"/>
                <w:szCs w:val="28"/>
              </w:rPr>
            </w:pPr>
            <w:r w:rsidRPr="00E01989">
              <w:rPr>
                <w:sz w:val="28"/>
                <w:szCs w:val="28"/>
              </w:rPr>
              <w:t>Uttar Pradesh</w:t>
            </w:r>
          </w:p>
          <w:p w:rsidR="004B4048" w:rsidRDefault="004B4048" w:rsidP="004B4048">
            <w:pPr>
              <w:pStyle w:val="BodyText"/>
              <w:spacing w:line="360" w:lineRule="auto"/>
              <w:jc w:val="both"/>
              <w:rPr>
                <w:rFonts w:ascii="Times New Roman"/>
                <w:b w:val="0"/>
                <w:sz w:val="28"/>
                <w:szCs w:val="28"/>
              </w:rPr>
            </w:pPr>
          </w:p>
          <w:p w:rsidR="004B4048" w:rsidRPr="00E01989" w:rsidRDefault="004B4048" w:rsidP="004B4048">
            <w:pPr>
              <w:pStyle w:val="BodyText"/>
              <w:spacing w:line="360" w:lineRule="auto"/>
              <w:jc w:val="both"/>
              <w:rPr>
                <w:rFonts w:ascii="Times New Roman"/>
                <w:bCs/>
                <w:sz w:val="28"/>
                <w:szCs w:val="28"/>
                <w:u w:val="single"/>
              </w:rPr>
            </w:pPr>
            <w:r w:rsidRPr="00E01989">
              <w:rPr>
                <w:rFonts w:ascii="Times New Roman"/>
                <w:bCs/>
                <w:sz w:val="28"/>
                <w:szCs w:val="28"/>
                <w:u w:val="single"/>
              </w:rPr>
              <w:t>E-Mail</w:t>
            </w:r>
            <w:r>
              <w:rPr>
                <w:rFonts w:ascii="Times New Roman"/>
                <w:bCs/>
                <w:sz w:val="28"/>
                <w:szCs w:val="28"/>
                <w:u w:val="single"/>
              </w:rPr>
              <w:t xml:space="preserve"> id </w:t>
            </w:r>
            <w:r w:rsidRPr="00E01989">
              <w:rPr>
                <w:rFonts w:ascii="Times New Roman"/>
                <w:bCs/>
                <w:sz w:val="28"/>
                <w:szCs w:val="28"/>
                <w:u w:val="single"/>
              </w:rPr>
              <w:t>:</w:t>
            </w:r>
          </w:p>
          <w:p w:rsidR="004B4048" w:rsidRPr="00E01989" w:rsidRDefault="004B4048" w:rsidP="004B4048">
            <w:pPr>
              <w:spacing w:line="360" w:lineRule="auto"/>
              <w:jc w:val="both"/>
              <w:rPr>
                <w:sz w:val="28"/>
                <w:szCs w:val="28"/>
              </w:rPr>
            </w:pPr>
            <w:hyperlink r:id="rId6" w:history="1">
              <w:r w:rsidRPr="00E01989">
                <w:rPr>
                  <w:rStyle w:val="Hyperlink"/>
                  <w:sz w:val="28"/>
                  <w:szCs w:val="28"/>
                </w:rPr>
                <w:t>abhav11@gmail.com</w:t>
              </w:r>
            </w:hyperlink>
          </w:p>
          <w:p w:rsidR="004B4048" w:rsidRPr="00E01989" w:rsidRDefault="004B4048" w:rsidP="004B4048">
            <w:pPr>
              <w:spacing w:line="360" w:lineRule="auto"/>
              <w:jc w:val="both"/>
              <w:rPr>
                <w:sz w:val="28"/>
                <w:szCs w:val="28"/>
                <w:u w:val="single"/>
              </w:rPr>
            </w:pPr>
            <w:hyperlink r:id="rId7" w:history="1">
              <w:r w:rsidRPr="00E01989">
                <w:rPr>
                  <w:rStyle w:val="Hyperlink"/>
                  <w:sz w:val="28"/>
                  <w:szCs w:val="28"/>
                </w:rPr>
                <w:t>abhav11@yahoo.co.in</w:t>
              </w:r>
            </w:hyperlink>
          </w:p>
          <w:p w:rsidR="004B4048" w:rsidRPr="00E01989" w:rsidRDefault="004B4048" w:rsidP="004B4048">
            <w:pPr>
              <w:spacing w:line="360" w:lineRule="auto"/>
              <w:jc w:val="both"/>
              <w:rPr>
                <w:color w:val="0F243E"/>
                <w:sz w:val="28"/>
                <w:szCs w:val="28"/>
              </w:rPr>
            </w:pPr>
          </w:p>
          <w:p w:rsidR="004B4048" w:rsidRDefault="004B4048" w:rsidP="004B4048">
            <w:pPr>
              <w:pStyle w:val="BodyText"/>
              <w:spacing w:line="360" w:lineRule="auto"/>
              <w:jc w:val="both"/>
              <w:rPr>
                <w:rFonts w:ascii="Times New Roman"/>
                <w:bCs/>
                <w:sz w:val="28"/>
                <w:szCs w:val="28"/>
                <w:u w:val="single"/>
              </w:rPr>
            </w:pPr>
          </w:p>
          <w:p w:rsidR="004B4048" w:rsidRDefault="004B4048" w:rsidP="004B4048">
            <w:pPr>
              <w:pStyle w:val="BodyText"/>
              <w:spacing w:line="360" w:lineRule="auto"/>
              <w:jc w:val="both"/>
              <w:rPr>
                <w:rFonts w:ascii="Times New Roman"/>
                <w:bCs/>
                <w:sz w:val="28"/>
                <w:szCs w:val="28"/>
                <w:u w:val="single"/>
              </w:rPr>
            </w:pPr>
          </w:p>
          <w:p w:rsidR="004B4048" w:rsidRDefault="004B4048" w:rsidP="004B4048">
            <w:pPr>
              <w:pStyle w:val="BodyText"/>
              <w:spacing w:line="360" w:lineRule="auto"/>
              <w:jc w:val="both"/>
              <w:rPr>
                <w:rFonts w:ascii="Times New Roman"/>
                <w:bCs/>
                <w:sz w:val="28"/>
                <w:szCs w:val="28"/>
                <w:u w:val="single"/>
              </w:rPr>
            </w:pPr>
          </w:p>
          <w:p w:rsidR="004B4048" w:rsidRDefault="004B4048" w:rsidP="004B4048">
            <w:pPr>
              <w:pStyle w:val="BodyText"/>
              <w:spacing w:line="360" w:lineRule="auto"/>
              <w:jc w:val="both"/>
              <w:rPr>
                <w:rFonts w:ascii="Times New Roman"/>
                <w:bCs/>
                <w:sz w:val="28"/>
                <w:szCs w:val="28"/>
                <w:u w:val="single"/>
              </w:rPr>
            </w:pPr>
          </w:p>
          <w:p w:rsidR="004B4048" w:rsidRPr="00E01989" w:rsidRDefault="004B4048" w:rsidP="004B4048">
            <w:pPr>
              <w:pStyle w:val="BodyText"/>
              <w:spacing w:line="360" w:lineRule="auto"/>
              <w:jc w:val="both"/>
              <w:rPr>
                <w:rFonts w:ascii="Times New Roman"/>
                <w:bCs/>
                <w:sz w:val="28"/>
                <w:szCs w:val="28"/>
                <w:u w:val="single"/>
              </w:rPr>
            </w:pPr>
            <w:r w:rsidRPr="00E01989">
              <w:rPr>
                <w:rFonts w:ascii="Times New Roman"/>
                <w:bCs/>
                <w:sz w:val="28"/>
                <w:szCs w:val="28"/>
                <w:u w:val="single"/>
              </w:rPr>
              <w:t>Personal Data:</w:t>
            </w:r>
          </w:p>
          <w:p w:rsidR="004B4048" w:rsidRPr="00E01989" w:rsidRDefault="004B4048" w:rsidP="004B4048">
            <w:pPr>
              <w:spacing w:line="360" w:lineRule="auto"/>
              <w:jc w:val="both"/>
              <w:rPr>
                <w:sz w:val="28"/>
                <w:szCs w:val="28"/>
              </w:rPr>
            </w:pPr>
          </w:p>
          <w:p w:rsidR="004B4048" w:rsidRPr="00E01989" w:rsidRDefault="004B4048" w:rsidP="004B4048">
            <w:pPr>
              <w:tabs>
                <w:tab w:val="left" w:pos="1336"/>
                <w:tab w:val="left" w:pos="1426"/>
              </w:tabs>
              <w:spacing w:line="360" w:lineRule="auto"/>
              <w:jc w:val="both"/>
              <w:rPr>
                <w:sz w:val="28"/>
                <w:szCs w:val="28"/>
              </w:rPr>
            </w:pPr>
            <w:r w:rsidRPr="00E01989">
              <w:rPr>
                <w:sz w:val="28"/>
                <w:szCs w:val="28"/>
              </w:rPr>
              <w:t>Date of Birth  : 27</w:t>
            </w:r>
            <w:r w:rsidRPr="00E01989">
              <w:rPr>
                <w:sz w:val="28"/>
                <w:szCs w:val="28"/>
                <w:vertAlign w:val="superscript"/>
              </w:rPr>
              <w:t>th</w:t>
            </w:r>
            <w:r w:rsidRPr="00E01989">
              <w:rPr>
                <w:sz w:val="28"/>
                <w:szCs w:val="28"/>
              </w:rPr>
              <w:t xml:space="preserve"> November 1986</w:t>
            </w:r>
          </w:p>
          <w:p w:rsidR="004B4048" w:rsidRPr="00E01989" w:rsidRDefault="004B4048" w:rsidP="004B4048">
            <w:pPr>
              <w:tabs>
                <w:tab w:val="left" w:pos="1336"/>
              </w:tabs>
              <w:spacing w:line="360" w:lineRule="auto"/>
              <w:jc w:val="both"/>
              <w:rPr>
                <w:sz w:val="28"/>
                <w:szCs w:val="28"/>
              </w:rPr>
            </w:pPr>
            <w:r w:rsidRPr="00E01989">
              <w:rPr>
                <w:sz w:val="28"/>
                <w:szCs w:val="28"/>
              </w:rPr>
              <w:t>Gender          : Female</w:t>
            </w:r>
          </w:p>
          <w:p w:rsidR="004B4048" w:rsidRPr="00E01989" w:rsidRDefault="004B4048" w:rsidP="004B4048">
            <w:pPr>
              <w:tabs>
                <w:tab w:val="left" w:pos="1246"/>
              </w:tabs>
              <w:spacing w:line="360" w:lineRule="auto"/>
              <w:jc w:val="both"/>
              <w:rPr>
                <w:sz w:val="28"/>
                <w:szCs w:val="28"/>
              </w:rPr>
            </w:pPr>
            <w:r w:rsidRPr="00E01989">
              <w:rPr>
                <w:sz w:val="28"/>
                <w:szCs w:val="28"/>
              </w:rPr>
              <w:t>Nationality     : Indian</w:t>
            </w:r>
          </w:p>
          <w:p w:rsidR="004B4048" w:rsidRPr="00E01989" w:rsidRDefault="004B4048" w:rsidP="004B4048">
            <w:pPr>
              <w:spacing w:line="360" w:lineRule="auto"/>
              <w:jc w:val="both"/>
              <w:rPr>
                <w:sz w:val="28"/>
                <w:szCs w:val="28"/>
              </w:rPr>
            </w:pPr>
            <w:r w:rsidRPr="00E01989">
              <w:rPr>
                <w:sz w:val="28"/>
                <w:szCs w:val="28"/>
              </w:rPr>
              <w:t>Marital Status: Unmarried</w:t>
            </w:r>
          </w:p>
          <w:p w:rsidR="004B4048" w:rsidRPr="00E01989" w:rsidRDefault="004B4048" w:rsidP="004B4048">
            <w:pPr>
              <w:spacing w:line="360" w:lineRule="auto"/>
              <w:jc w:val="both"/>
              <w:rPr>
                <w:b/>
                <w:sz w:val="28"/>
                <w:szCs w:val="28"/>
                <w:u w:val="single"/>
              </w:rPr>
            </w:pPr>
          </w:p>
          <w:p w:rsidR="004B4048" w:rsidRPr="00E01989" w:rsidRDefault="004B4048" w:rsidP="004B4048">
            <w:pPr>
              <w:spacing w:line="360" w:lineRule="auto"/>
              <w:jc w:val="both"/>
              <w:rPr>
                <w:b/>
                <w:sz w:val="28"/>
                <w:szCs w:val="28"/>
                <w:u w:val="single"/>
              </w:rPr>
            </w:pPr>
            <w:r w:rsidRPr="00E01989">
              <w:rPr>
                <w:b/>
                <w:sz w:val="28"/>
                <w:szCs w:val="28"/>
                <w:u w:val="single"/>
              </w:rPr>
              <w:t xml:space="preserve">Strengths: </w:t>
            </w:r>
          </w:p>
          <w:p w:rsidR="004B4048" w:rsidRPr="00E01989" w:rsidRDefault="004B4048" w:rsidP="004B4048">
            <w:pPr>
              <w:spacing w:line="360" w:lineRule="auto"/>
              <w:jc w:val="both"/>
              <w:rPr>
                <w:sz w:val="28"/>
                <w:szCs w:val="28"/>
              </w:rPr>
            </w:pPr>
            <w:r w:rsidRPr="00E01989">
              <w:rPr>
                <w:sz w:val="28"/>
                <w:szCs w:val="28"/>
              </w:rPr>
              <w:t xml:space="preserve"> </w:t>
            </w:r>
          </w:p>
          <w:p w:rsidR="004B4048" w:rsidRPr="00E01989" w:rsidRDefault="004B4048" w:rsidP="004B4048">
            <w:pPr>
              <w:spacing w:line="360" w:lineRule="auto"/>
              <w:jc w:val="both"/>
              <w:rPr>
                <w:sz w:val="28"/>
                <w:szCs w:val="28"/>
              </w:rPr>
            </w:pPr>
            <w:r w:rsidRPr="00E01989">
              <w:rPr>
                <w:sz w:val="28"/>
                <w:szCs w:val="28"/>
              </w:rPr>
              <w:t>Honest and dedicated towards my work , Assertive , Zeal to learn, My Parents’ Support</w:t>
            </w:r>
          </w:p>
          <w:p w:rsidR="004B4048" w:rsidRPr="00E01989" w:rsidRDefault="004B4048" w:rsidP="004B4048">
            <w:pPr>
              <w:pStyle w:val="BodyText"/>
              <w:spacing w:line="360" w:lineRule="auto"/>
              <w:jc w:val="both"/>
              <w:rPr>
                <w:rFonts w:ascii="Times New Roman"/>
                <w:sz w:val="28"/>
                <w:szCs w:val="28"/>
                <w:u w:val="single"/>
              </w:rPr>
            </w:pPr>
          </w:p>
          <w:p w:rsidR="004B4048" w:rsidRPr="00AD7553" w:rsidRDefault="004B4048" w:rsidP="004B4048">
            <w:pPr>
              <w:pStyle w:val="BodyText"/>
              <w:spacing w:line="360" w:lineRule="auto"/>
              <w:jc w:val="both"/>
              <w:rPr>
                <w:rFonts w:ascii="Times New Roman"/>
                <w:sz w:val="28"/>
                <w:szCs w:val="28"/>
                <w:u w:val="single"/>
              </w:rPr>
            </w:pPr>
            <w:r w:rsidRPr="00E01989">
              <w:rPr>
                <w:rFonts w:ascii="Times New Roman"/>
                <w:sz w:val="28"/>
                <w:szCs w:val="28"/>
                <w:u w:val="single"/>
              </w:rPr>
              <w:t>Languages Known:</w:t>
            </w:r>
          </w:p>
          <w:p w:rsidR="004B4048" w:rsidRPr="00E01989" w:rsidRDefault="004B4048" w:rsidP="004B4048">
            <w:pPr>
              <w:pStyle w:val="Heading2"/>
              <w:spacing w:line="360" w:lineRule="auto"/>
              <w:jc w:val="both"/>
              <w:rPr>
                <w:b w:val="0"/>
                <w:i w:val="0"/>
                <w:sz w:val="28"/>
                <w:szCs w:val="28"/>
                <w:u w:val="none"/>
              </w:rPr>
            </w:pPr>
            <w:r w:rsidRPr="00E01989">
              <w:rPr>
                <w:b w:val="0"/>
                <w:i w:val="0"/>
                <w:sz w:val="28"/>
                <w:szCs w:val="28"/>
                <w:u w:val="none"/>
              </w:rPr>
              <w:t xml:space="preserve">English, Hindi </w:t>
            </w:r>
          </w:p>
          <w:p w:rsidR="004B4048" w:rsidRPr="00E01989" w:rsidRDefault="004B4048" w:rsidP="004B4048">
            <w:pPr>
              <w:spacing w:line="360" w:lineRule="auto"/>
              <w:jc w:val="both"/>
              <w:rPr>
                <w:sz w:val="28"/>
                <w:szCs w:val="28"/>
              </w:rPr>
            </w:pPr>
            <w:r w:rsidRPr="00E01989">
              <w:rPr>
                <w:sz w:val="28"/>
                <w:szCs w:val="28"/>
              </w:rPr>
              <w:t xml:space="preserve"> </w:t>
            </w:r>
          </w:p>
          <w:p w:rsidR="004B4048" w:rsidRPr="00523764" w:rsidRDefault="004B4048" w:rsidP="004B4048">
            <w:pPr>
              <w:spacing w:line="360" w:lineRule="auto"/>
              <w:jc w:val="both"/>
              <w:rPr>
                <w:b/>
                <w:sz w:val="28"/>
                <w:szCs w:val="28"/>
              </w:rPr>
            </w:pPr>
            <w:r w:rsidRPr="00E01989">
              <w:rPr>
                <w:b/>
                <w:bCs/>
                <w:sz w:val="28"/>
                <w:szCs w:val="28"/>
                <w:u w:val="single"/>
              </w:rPr>
              <w:t>Computer skills :</w:t>
            </w:r>
          </w:p>
          <w:p w:rsidR="004B4048" w:rsidRPr="00E01989" w:rsidRDefault="004B4048" w:rsidP="004B4048">
            <w:pPr>
              <w:pStyle w:val="BodyText"/>
              <w:spacing w:line="360" w:lineRule="auto"/>
              <w:jc w:val="both"/>
              <w:rPr>
                <w:rFonts w:ascii="Times New Roman"/>
                <w:b w:val="0"/>
                <w:bCs/>
                <w:sz w:val="28"/>
                <w:szCs w:val="28"/>
              </w:rPr>
            </w:pPr>
            <w:r w:rsidRPr="00E01989">
              <w:rPr>
                <w:rFonts w:ascii="Times New Roman"/>
                <w:b w:val="0"/>
                <w:bCs/>
                <w:sz w:val="28"/>
                <w:szCs w:val="28"/>
              </w:rPr>
              <w:t>MS Office, HTML, XML, C++,SQL Server 2000 (ANIIT Software Engineering from NIIT ,New Delhi in 2008)</w:t>
            </w:r>
          </w:p>
          <w:p w:rsidR="004B4048" w:rsidRPr="00E01989" w:rsidRDefault="004B4048" w:rsidP="004B4048">
            <w:pPr>
              <w:spacing w:line="360" w:lineRule="auto"/>
              <w:jc w:val="both"/>
              <w:rPr>
                <w:sz w:val="28"/>
                <w:szCs w:val="28"/>
              </w:rPr>
            </w:pPr>
            <w:r w:rsidRPr="00E01989">
              <w:rPr>
                <w:sz w:val="28"/>
                <w:szCs w:val="28"/>
              </w:rPr>
              <w:t xml:space="preserve">                                   </w:t>
            </w:r>
          </w:p>
          <w:p w:rsidR="004B4048" w:rsidRPr="00523764" w:rsidRDefault="004B4048" w:rsidP="004B4048">
            <w:pPr>
              <w:pStyle w:val="BodyText"/>
              <w:spacing w:line="360" w:lineRule="auto"/>
              <w:jc w:val="both"/>
              <w:rPr>
                <w:rFonts w:ascii="Times New Roman"/>
                <w:bCs/>
                <w:sz w:val="28"/>
                <w:szCs w:val="28"/>
                <w:u w:val="single"/>
              </w:rPr>
            </w:pPr>
            <w:r w:rsidRPr="00E01989">
              <w:rPr>
                <w:rFonts w:ascii="Times New Roman"/>
                <w:bCs/>
                <w:sz w:val="28"/>
                <w:szCs w:val="28"/>
                <w:u w:val="single"/>
              </w:rPr>
              <w:t>Interests :</w:t>
            </w:r>
          </w:p>
          <w:p w:rsidR="004B4048" w:rsidRPr="00E01989" w:rsidRDefault="004B4048" w:rsidP="004B4048">
            <w:pPr>
              <w:spacing w:line="360" w:lineRule="auto"/>
              <w:jc w:val="both"/>
              <w:rPr>
                <w:sz w:val="28"/>
                <w:szCs w:val="28"/>
              </w:rPr>
            </w:pPr>
            <w:r w:rsidRPr="00E01989">
              <w:rPr>
                <w:sz w:val="28"/>
                <w:szCs w:val="28"/>
              </w:rPr>
              <w:t>Cooking</w:t>
            </w:r>
            <w:r>
              <w:rPr>
                <w:sz w:val="28"/>
                <w:szCs w:val="28"/>
              </w:rPr>
              <w:t>,</w:t>
            </w:r>
            <w:r w:rsidRPr="00E01989">
              <w:rPr>
                <w:sz w:val="28"/>
                <w:szCs w:val="28"/>
              </w:rPr>
              <w:t xml:space="preserve"> Listening Bollywood Music                        </w:t>
            </w:r>
          </w:p>
          <w:p w:rsidR="004B4048" w:rsidRPr="00E01989" w:rsidRDefault="004B4048" w:rsidP="004B4048">
            <w:pPr>
              <w:pStyle w:val="Header"/>
              <w:spacing w:line="360" w:lineRule="auto"/>
              <w:jc w:val="both"/>
              <w:rPr>
                <w:sz w:val="28"/>
                <w:szCs w:val="28"/>
              </w:rPr>
            </w:pPr>
          </w:p>
        </w:tc>
        <w:tc>
          <w:tcPr>
            <w:tcW w:w="6900" w:type="dxa"/>
          </w:tcPr>
          <w:p w:rsidR="004B4048" w:rsidRPr="00E01989" w:rsidRDefault="004B4048" w:rsidP="004B4048">
            <w:pPr>
              <w:pStyle w:val="BodyText"/>
              <w:spacing w:line="360" w:lineRule="auto"/>
              <w:jc w:val="both"/>
              <w:rPr>
                <w:rFonts w:ascii="Times New Roman"/>
                <w:bCs/>
                <w:sz w:val="28"/>
                <w:szCs w:val="28"/>
              </w:rPr>
            </w:pPr>
            <w:r w:rsidRPr="00E01989">
              <w:rPr>
                <w:rFonts w:ascii="Times New Roman"/>
                <w:bCs/>
                <w:sz w:val="28"/>
                <w:szCs w:val="28"/>
              </w:rPr>
              <w:t xml:space="preserve">      </w:t>
            </w:r>
          </w:p>
          <w:p w:rsidR="004B4048" w:rsidRPr="00E01989" w:rsidRDefault="004B4048" w:rsidP="004B4048">
            <w:pPr>
              <w:pStyle w:val="BodyText"/>
              <w:spacing w:line="360" w:lineRule="auto"/>
              <w:jc w:val="center"/>
              <w:rPr>
                <w:rFonts w:ascii="Times New Roman"/>
                <w:bCs/>
                <w:i/>
                <w:sz w:val="36"/>
                <w:szCs w:val="36"/>
                <w:u w:val="single"/>
              </w:rPr>
            </w:pPr>
            <w:r w:rsidRPr="00E01989">
              <w:rPr>
                <w:rFonts w:ascii="Times New Roman"/>
                <w:i/>
                <w:sz w:val="36"/>
                <w:szCs w:val="36"/>
                <w:u w:val="single"/>
              </w:rPr>
              <w:t>CURRICULUM VITAE</w:t>
            </w:r>
          </w:p>
          <w:p w:rsidR="004B4048" w:rsidRPr="00E01989" w:rsidRDefault="004B4048" w:rsidP="004B4048">
            <w:pPr>
              <w:spacing w:line="360" w:lineRule="auto"/>
              <w:jc w:val="both"/>
              <w:rPr>
                <w:sz w:val="28"/>
                <w:szCs w:val="28"/>
              </w:rPr>
            </w:pPr>
          </w:p>
          <w:p w:rsidR="004B4048" w:rsidRPr="00E01989" w:rsidRDefault="004B4048" w:rsidP="004B4048">
            <w:pPr>
              <w:pStyle w:val="SectionTitle"/>
              <w:shd w:val="clear" w:color="auto" w:fill="C0C0C0"/>
              <w:spacing w:before="0" w:line="360" w:lineRule="auto"/>
              <w:jc w:val="both"/>
              <w:rPr>
                <w:rFonts w:ascii="Times New Roman" w:hAnsi="Times New Roman"/>
                <w:b/>
                <w:bCs/>
                <w:sz w:val="28"/>
                <w:szCs w:val="28"/>
              </w:rPr>
            </w:pPr>
            <w:r w:rsidRPr="00E01989">
              <w:rPr>
                <w:rFonts w:ascii="Times New Roman" w:hAnsi="Times New Roman"/>
                <w:b/>
                <w:bCs/>
                <w:sz w:val="28"/>
                <w:szCs w:val="28"/>
              </w:rPr>
              <w:t>Objective</w:t>
            </w:r>
          </w:p>
          <w:p w:rsidR="004B4048" w:rsidRPr="00E01989" w:rsidRDefault="004B4048" w:rsidP="004B4048">
            <w:pPr>
              <w:spacing w:line="360" w:lineRule="auto"/>
              <w:jc w:val="both"/>
              <w:rPr>
                <w:sz w:val="28"/>
                <w:szCs w:val="28"/>
              </w:rPr>
            </w:pPr>
          </w:p>
          <w:p w:rsidR="004B4048" w:rsidRPr="00E01989" w:rsidRDefault="004B4048" w:rsidP="004B4048">
            <w:pPr>
              <w:spacing w:line="360" w:lineRule="auto"/>
              <w:jc w:val="both"/>
              <w:rPr>
                <w:sz w:val="28"/>
                <w:szCs w:val="28"/>
              </w:rPr>
            </w:pPr>
            <w:r w:rsidRPr="00E01989">
              <w:rPr>
                <w:b/>
                <w:caps/>
                <w:sz w:val="28"/>
                <w:szCs w:val="28"/>
              </w:rPr>
              <w:tab/>
            </w:r>
            <w:r w:rsidRPr="00E01989">
              <w:rPr>
                <w:sz w:val="28"/>
                <w:szCs w:val="28"/>
              </w:rPr>
              <w:t>To be part of a dynamic organization that constantly seeks to grow and di</w:t>
            </w:r>
            <w:r>
              <w:rPr>
                <w:sz w:val="28"/>
                <w:szCs w:val="28"/>
              </w:rPr>
              <w:t>nnm,mn</w:t>
            </w:r>
            <w:r w:rsidRPr="00E01989">
              <w:rPr>
                <w:sz w:val="28"/>
                <w:szCs w:val="28"/>
              </w:rPr>
              <w:t>versify, and optimally utilize my education in organization to deliver desired results.</w:t>
            </w:r>
          </w:p>
          <w:p w:rsidR="004B4048" w:rsidRPr="00E01989" w:rsidRDefault="004B4048" w:rsidP="004B4048">
            <w:pPr>
              <w:spacing w:line="360" w:lineRule="auto"/>
              <w:jc w:val="both"/>
              <w:rPr>
                <w:sz w:val="28"/>
                <w:szCs w:val="28"/>
              </w:rPr>
            </w:pPr>
          </w:p>
          <w:p w:rsidR="004B4048" w:rsidRPr="00E01989" w:rsidRDefault="004B4048" w:rsidP="004B4048">
            <w:pPr>
              <w:pStyle w:val="SectionTitle"/>
              <w:shd w:val="clear" w:color="auto" w:fill="C0C0C0"/>
              <w:spacing w:before="0" w:line="360" w:lineRule="auto"/>
              <w:jc w:val="both"/>
              <w:rPr>
                <w:rFonts w:ascii="Times New Roman" w:hAnsi="Times New Roman"/>
                <w:b/>
                <w:bCs/>
                <w:sz w:val="28"/>
                <w:szCs w:val="28"/>
              </w:rPr>
            </w:pPr>
            <w:r w:rsidRPr="00E01989">
              <w:rPr>
                <w:rFonts w:ascii="Times New Roman" w:hAnsi="Times New Roman"/>
                <w:b/>
                <w:sz w:val="28"/>
                <w:szCs w:val="28"/>
              </w:rPr>
              <w:t>PROFESSIONAL QUALIFICATION</w:t>
            </w:r>
          </w:p>
          <w:p w:rsidR="004B4048" w:rsidRPr="00E01989" w:rsidRDefault="004B4048" w:rsidP="004B4048">
            <w:pPr>
              <w:spacing w:line="360" w:lineRule="auto"/>
              <w:jc w:val="both"/>
              <w:rPr>
                <w:sz w:val="28"/>
                <w:szCs w:val="28"/>
              </w:rPr>
            </w:pPr>
          </w:p>
          <w:p w:rsidR="004B4048" w:rsidRPr="00E01989" w:rsidRDefault="004B4048" w:rsidP="004B4048">
            <w:pPr>
              <w:spacing w:line="360" w:lineRule="auto"/>
              <w:jc w:val="both"/>
              <w:rPr>
                <w:b/>
                <w:sz w:val="28"/>
                <w:szCs w:val="28"/>
              </w:rPr>
            </w:pPr>
            <w:r w:rsidRPr="00E01989">
              <w:rPr>
                <w:sz w:val="28"/>
                <w:szCs w:val="28"/>
              </w:rPr>
              <w:t xml:space="preserve">              Pursuing 2 year full-time </w:t>
            </w:r>
            <w:r w:rsidRPr="00E01989">
              <w:rPr>
                <w:b/>
                <w:sz w:val="28"/>
                <w:szCs w:val="28"/>
              </w:rPr>
              <w:t xml:space="preserve">Master of Business Administration (Finance &amp; Marketing) </w:t>
            </w:r>
            <w:r w:rsidRPr="00E01989">
              <w:rPr>
                <w:sz w:val="28"/>
                <w:szCs w:val="28"/>
              </w:rPr>
              <w:t xml:space="preserve">program from </w:t>
            </w:r>
            <w:r w:rsidRPr="00E01989">
              <w:rPr>
                <w:b/>
                <w:sz w:val="28"/>
                <w:szCs w:val="28"/>
              </w:rPr>
              <w:t>“VIT Business School, VIT University” with 8.62 CGPA (up to 4</w:t>
            </w:r>
            <w:r w:rsidRPr="00E01989">
              <w:rPr>
                <w:b/>
                <w:sz w:val="28"/>
                <w:szCs w:val="28"/>
                <w:vertAlign w:val="superscript"/>
              </w:rPr>
              <w:t>th</w:t>
            </w:r>
            <w:r w:rsidRPr="00E01989">
              <w:rPr>
                <w:b/>
                <w:sz w:val="28"/>
                <w:szCs w:val="28"/>
              </w:rPr>
              <w:t xml:space="preserve"> Trimester)- (2009-2011 batch)</w:t>
            </w:r>
          </w:p>
          <w:p w:rsidR="004B4048" w:rsidRPr="00E01989" w:rsidRDefault="004B4048" w:rsidP="004B4048">
            <w:pPr>
              <w:spacing w:line="360" w:lineRule="auto"/>
              <w:jc w:val="both"/>
              <w:rPr>
                <w:sz w:val="28"/>
                <w:szCs w:val="28"/>
              </w:rPr>
            </w:pPr>
          </w:p>
          <w:p w:rsidR="004B4048" w:rsidRPr="00E01989" w:rsidRDefault="004B4048" w:rsidP="004B4048">
            <w:pPr>
              <w:pStyle w:val="SectionTitle"/>
              <w:shd w:val="clear" w:color="auto" w:fill="C0C0C0"/>
              <w:spacing w:before="0" w:line="360" w:lineRule="auto"/>
              <w:jc w:val="both"/>
              <w:rPr>
                <w:rFonts w:ascii="Times New Roman" w:hAnsi="Times New Roman"/>
                <w:b/>
                <w:bCs/>
                <w:caps w:val="0"/>
                <w:sz w:val="28"/>
                <w:szCs w:val="28"/>
              </w:rPr>
            </w:pPr>
            <w:r w:rsidRPr="00E01989">
              <w:rPr>
                <w:rFonts w:ascii="Times New Roman" w:hAnsi="Times New Roman"/>
                <w:b/>
                <w:bCs/>
                <w:caps w:val="0"/>
                <w:sz w:val="28"/>
                <w:szCs w:val="28"/>
              </w:rPr>
              <w:t>ACADEMIC QUALIFICATIONS</w:t>
            </w:r>
          </w:p>
          <w:p w:rsidR="004B4048" w:rsidRPr="00E01989" w:rsidRDefault="004B4048" w:rsidP="004B4048">
            <w:pPr>
              <w:tabs>
                <w:tab w:val="left" w:pos="1200"/>
              </w:tabs>
              <w:spacing w:line="360" w:lineRule="auto"/>
              <w:jc w:val="both"/>
              <w:rPr>
                <w:sz w:val="28"/>
                <w:szCs w:val="28"/>
              </w:rPr>
            </w:pPr>
          </w:p>
          <w:p w:rsidR="004B4048" w:rsidRPr="00AD7553" w:rsidRDefault="004B4048" w:rsidP="004B4048">
            <w:pPr>
              <w:widowControl/>
              <w:numPr>
                <w:ilvl w:val="0"/>
                <w:numId w:val="8"/>
              </w:numPr>
              <w:tabs>
                <w:tab w:val="left" w:pos="1200"/>
              </w:tabs>
              <w:autoSpaceDE/>
              <w:autoSpaceDN/>
              <w:adjustRightInd/>
              <w:spacing w:line="360" w:lineRule="auto"/>
              <w:jc w:val="both"/>
              <w:rPr>
                <w:sz w:val="28"/>
                <w:szCs w:val="28"/>
              </w:rPr>
            </w:pPr>
            <w:r w:rsidRPr="00E01989">
              <w:rPr>
                <w:sz w:val="28"/>
                <w:szCs w:val="28"/>
              </w:rPr>
              <w:t xml:space="preserve">Completed </w:t>
            </w:r>
            <w:r w:rsidRPr="00E01989">
              <w:rPr>
                <w:b/>
                <w:sz w:val="28"/>
                <w:szCs w:val="28"/>
              </w:rPr>
              <w:t>ANIIT Software Engineering</w:t>
            </w:r>
            <w:r w:rsidRPr="00E01989">
              <w:rPr>
                <w:sz w:val="28"/>
                <w:szCs w:val="28"/>
              </w:rPr>
              <w:t xml:space="preserve"> Course from </w:t>
            </w:r>
            <w:r w:rsidRPr="00E01989">
              <w:rPr>
                <w:b/>
                <w:sz w:val="28"/>
                <w:szCs w:val="28"/>
              </w:rPr>
              <w:t>NIIT New Delhi in 2008.</w:t>
            </w:r>
          </w:p>
          <w:p w:rsidR="004B4048" w:rsidRPr="00AD7553" w:rsidRDefault="004B4048" w:rsidP="004B4048">
            <w:pPr>
              <w:widowControl/>
              <w:numPr>
                <w:ilvl w:val="0"/>
                <w:numId w:val="8"/>
              </w:numPr>
              <w:autoSpaceDE/>
              <w:autoSpaceDN/>
              <w:adjustRightInd/>
              <w:spacing w:line="360" w:lineRule="auto"/>
              <w:jc w:val="both"/>
              <w:rPr>
                <w:sz w:val="28"/>
                <w:szCs w:val="28"/>
              </w:rPr>
            </w:pPr>
            <w:r w:rsidRPr="00E01989">
              <w:rPr>
                <w:sz w:val="28"/>
                <w:szCs w:val="28"/>
              </w:rPr>
              <w:t xml:space="preserve">Completed Bachelor of Technology  </w:t>
            </w:r>
            <w:r w:rsidRPr="00E01989">
              <w:rPr>
                <w:b/>
                <w:sz w:val="28"/>
                <w:szCs w:val="28"/>
              </w:rPr>
              <w:t>(Elec</w:t>
            </w:r>
            <w:r>
              <w:rPr>
                <w:b/>
                <w:sz w:val="28"/>
                <w:szCs w:val="28"/>
              </w:rPr>
              <w:t>tronics</w:t>
            </w:r>
            <w:r w:rsidRPr="00E01989">
              <w:rPr>
                <w:b/>
                <w:sz w:val="28"/>
                <w:szCs w:val="28"/>
              </w:rPr>
              <w:t xml:space="preserve"> Instrumentation &amp; Control Engineering)</w:t>
            </w:r>
            <w:r w:rsidRPr="00E01989">
              <w:rPr>
                <w:sz w:val="28"/>
                <w:szCs w:val="28"/>
              </w:rPr>
              <w:t xml:space="preserve"> from </w:t>
            </w:r>
            <w:r w:rsidRPr="00E01989">
              <w:rPr>
                <w:b/>
                <w:sz w:val="28"/>
                <w:szCs w:val="28"/>
              </w:rPr>
              <w:t>Uttar Pradesh Technical University</w:t>
            </w:r>
            <w:r w:rsidRPr="00E01989">
              <w:rPr>
                <w:sz w:val="28"/>
                <w:szCs w:val="28"/>
              </w:rPr>
              <w:t xml:space="preserve"> affiliated College named Azad Institute of Engineering &amp; Technology ,Lucknow  with  </w:t>
            </w:r>
            <w:r w:rsidRPr="00E01989">
              <w:rPr>
                <w:b/>
                <w:sz w:val="28"/>
                <w:szCs w:val="28"/>
              </w:rPr>
              <w:t>77.70% in 2007</w:t>
            </w:r>
          </w:p>
          <w:p w:rsidR="004B4048" w:rsidRPr="00E01989" w:rsidRDefault="004B4048" w:rsidP="004B4048">
            <w:pPr>
              <w:widowControl/>
              <w:numPr>
                <w:ilvl w:val="0"/>
                <w:numId w:val="8"/>
              </w:numPr>
              <w:autoSpaceDE/>
              <w:autoSpaceDN/>
              <w:adjustRightInd/>
              <w:spacing w:line="360" w:lineRule="auto"/>
              <w:jc w:val="both"/>
              <w:rPr>
                <w:sz w:val="28"/>
                <w:szCs w:val="28"/>
              </w:rPr>
            </w:pPr>
            <w:r w:rsidRPr="00E01989">
              <w:rPr>
                <w:sz w:val="28"/>
                <w:szCs w:val="28"/>
              </w:rPr>
              <w:t xml:space="preserve">Completed 10+2 from </w:t>
            </w:r>
            <w:r w:rsidRPr="00E01989">
              <w:rPr>
                <w:b/>
                <w:sz w:val="28"/>
                <w:szCs w:val="28"/>
              </w:rPr>
              <w:t>U.P. Board</w:t>
            </w:r>
            <w:r w:rsidRPr="00E01989">
              <w:rPr>
                <w:sz w:val="28"/>
                <w:szCs w:val="28"/>
              </w:rPr>
              <w:t xml:space="preserve"> with </w:t>
            </w:r>
            <w:r w:rsidRPr="00E01989">
              <w:rPr>
                <w:b/>
                <w:sz w:val="28"/>
                <w:szCs w:val="28"/>
              </w:rPr>
              <w:t>69.00%</w:t>
            </w:r>
            <w:r w:rsidRPr="00E01989">
              <w:rPr>
                <w:sz w:val="28"/>
                <w:szCs w:val="28"/>
              </w:rPr>
              <w:t xml:space="preserve"> in </w:t>
            </w:r>
            <w:r w:rsidRPr="00E01989">
              <w:rPr>
                <w:b/>
                <w:sz w:val="28"/>
                <w:szCs w:val="28"/>
              </w:rPr>
              <w:t>2003</w:t>
            </w:r>
            <w:r>
              <w:rPr>
                <w:sz w:val="28"/>
                <w:szCs w:val="28"/>
              </w:rPr>
              <w:t>.</w:t>
            </w:r>
          </w:p>
          <w:p w:rsidR="004B4048" w:rsidRPr="00E01989" w:rsidRDefault="004B4048" w:rsidP="004B4048">
            <w:pPr>
              <w:widowControl/>
              <w:numPr>
                <w:ilvl w:val="0"/>
                <w:numId w:val="8"/>
              </w:numPr>
              <w:autoSpaceDE/>
              <w:autoSpaceDN/>
              <w:adjustRightInd/>
              <w:spacing w:line="360" w:lineRule="auto"/>
              <w:jc w:val="both"/>
              <w:rPr>
                <w:sz w:val="28"/>
                <w:szCs w:val="28"/>
              </w:rPr>
            </w:pPr>
            <w:r w:rsidRPr="00E01989">
              <w:rPr>
                <w:sz w:val="28"/>
                <w:szCs w:val="28"/>
              </w:rPr>
              <w:t>Completed 10</w:t>
            </w:r>
            <w:r w:rsidRPr="00E01989">
              <w:rPr>
                <w:sz w:val="28"/>
                <w:szCs w:val="28"/>
                <w:vertAlign w:val="superscript"/>
              </w:rPr>
              <w:t>th</w:t>
            </w:r>
            <w:r w:rsidRPr="00E01989">
              <w:rPr>
                <w:sz w:val="28"/>
                <w:szCs w:val="28"/>
              </w:rPr>
              <w:t xml:space="preserve"> from </w:t>
            </w:r>
            <w:r w:rsidRPr="00E01989">
              <w:rPr>
                <w:b/>
                <w:sz w:val="28"/>
                <w:szCs w:val="28"/>
              </w:rPr>
              <w:t>U.P. Board</w:t>
            </w:r>
            <w:r w:rsidRPr="00E01989">
              <w:rPr>
                <w:sz w:val="28"/>
                <w:szCs w:val="28"/>
              </w:rPr>
              <w:t xml:space="preserve"> with </w:t>
            </w:r>
            <w:r w:rsidRPr="00E01989">
              <w:rPr>
                <w:b/>
                <w:sz w:val="28"/>
                <w:szCs w:val="28"/>
              </w:rPr>
              <w:t>74.50%</w:t>
            </w:r>
            <w:r w:rsidRPr="00E01989">
              <w:rPr>
                <w:sz w:val="28"/>
                <w:szCs w:val="28"/>
              </w:rPr>
              <w:t xml:space="preserve"> in </w:t>
            </w:r>
            <w:r w:rsidRPr="00E01989">
              <w:rPr>
                <w:b/>
                <w:sz w:val="28"/>
                <w:szCs w:val="28"/>
              </w:rPr>
              <w:t>2001</w:t>
            </w:r>
            <w:r>
              <w:rPr>
                <w:b/>
                <w:sz w:val="28"/>
                <w:szCs w:val="28"/>
              </w:rPr>
              <w:t>.</w:t>
            </w:r>
            <w:r w:rsidRPr="00E01989">
              <w:rPr>
                <w:sz w:val="28"/>
                <w:szCs w:val="28"/>
              </w:rPr>
              <w:t xml:space="preserve">                                                  </w:t>
            </w:r>
          </w:p>
          <w:p w:rsidR="004B4048" w:rsidRDefault="004B4048" w:rsidP="004B4048">
            <w:pPr>
              <w:spacing w:line="360" w:lineRule="auto"/>
              <w:jc w:val="both"/>
              <w:rPr>
                <w:sz w:val="28"/>
                <w:szCs w:val="28"/>
              </w:rPr>
            </w:pPr>
          </w:p>
          <w:p w:rsidR="004B4048" w:rsidRDefault="004B4048" w:rsidP="004B4048">
            <w:pPr>
              <w:spacing w:line="360" w:lineRule="auto"/>
              <w:jc w:val="both"/>
              <w:rPr>
                <w:sz w:val="28"/>
                <w:szCs w:val="28"/>
              </w:rPr>
            </w:pPr>
          </w:p>
          <w:p w:rsidR="004B4048" w:rsidRPr="00E01989" w:rsidRDefault="004B4048" w:rsidP="004B4048">
            <w:pPr>
              <w:spacing w:line="360" w:lineRule="auto"/>
              <w:jc w:val="both"/>
              <w:rPr>
                <w:sz w:val="28"/>
                <w:szCs w:val="28"/>
              </w:rPr>
            </w:pPr>
          </w:p>
          <w:p w:rsidR="004B4048" w:rsidRPr="00523764" w:rsidRDefault="004B4048" w:rsidP="004B4048">
            <w:pPr>
              <w:pStyle w:val="SectionTitle"/>
              <w:shd w:val="clear" w:color="auto" w:fill="C0C0C0"/>
              <w:spacing w:before="0" w:line="360" w:lineRule="auto"/>
              <w:jc w:val="both"/>
              <w:rPr>
                <w:rFonts w:ascii="Times New Roman" w:hAnsi="Times New Roman"/>
                <w:b/>
                <w:bCs/>
                <w:caps w:val="0"/>
                <w:sz w:val="28"/>
                <w:szCs w:val="28"/>
              </w:rPr>
            </w:pPr>
            <w:r w:rsidRPr="00E01989">
              <w:rPr>
                <w:rFonts w:ascii="Times New Roman" w:hAnsi="Times New Roman"/>
                <w:b/>
                <w:bCs/>
                <w:caps w:val="0"/>
                <w:sz w:val="28"/>
                <w:szCs w:val="28"/>
              </w:rPr>
              <w:t>PROJECTS &amp; INTERNSHIPS</w:t>
            </w:r>
          </w:p>
          <w:p w:rsidR="004B4048" w:rsidRPr="00E01989" w:rsidRDefault="004B4048" w:rsidP="004B4048">
            <w:pPr>
              <w:tabs>
                <w:tab w:val="left" w:pos="1200"/>
              </w:tabs>
              <w:spacing w:line="360" w:lineRule="auto"/>
              <w:jc w:val="both"/>
              <w:rPr>
                <w:b/>
                <w:sz w:val="28"/>
                <w:szCs w:val="28"/>
              </w:rPr>
            </w:pPr>
            <w:r w:rsidRPr="00E01989">
              <w:rPr>
                <w:b/>
                <w:sz w:val="28"/>
                <w:szCs w:val="28"/>
              </w:rPr>
              <w:t>MBA</w:t>
            </w:r>
          </w:p>
          <w:p w:rsidR="004B4048" w:rsidRPr="00E01989" w:rsidRDefault="004B4048" w:rsidP="004B4048">
            <w:pPr>
              <w:widowControl/>
              <w:numPr>
                <w:ilvl w:val="0"/>
                <w:numId w:val="8"/>
              </w:numPr>
              <w:autoSpaceDE/>
              <w:autoSpaceDN/>
              <w:adjustRightInd/>
              <w:spacing w:line="360" w:lineRule="auto"/>
              <w:jc w:val="both"/>
              <w:rPr>
                <w:sz w:val="28"/>
                <w:szCs w:val="28"/>
              </w:rPr>
            </w:pPr>
            <w:r>
              <w:rPr>
                <w:sz w:val="28"/>
                <w:szCs w:val="28"/>
              </w:rPr>
              <w:t>Summer Internship i</w:t>
            </w:r>
            <w:r w:rsidRPr="00E01989">
              <w:rPr>
                <w:sz w:val="28"/>
                <w:szCs w:val="28"/>
              </w:rPr>
              <w:t xml:space="preserve">n </w:t>
            </w:r>
            <w:r w:rsidRPr="00DA4DBF">
              <w:rPr>
                <w:b/>
                <w:i/>
                <w:sz w:val="28"/>
                <w:szCs w:val="28"/>
              </w:rPr>
              <w:t>ALLAHABAD BANK</w:t>
            </w:r>
            <w:r w:rsidRPr="00E01989">
              <w:rPr>
                <w:sz w:val="28"/>
                <w:szCs w:val="28"/>
              </w:rPr>
              <w:t xml:space="preserve">, Staff College Branch ,Lucknow </w:t>
            </w:r>
          </w:p>
          <w:p w:rsidR="004B4048" w:rsidRDefault="004B4048" w:rsidP="004B4048">
            <w:pPr>
              <w:tabs>
                <w:tab w:val="right" w:pos="8640"/>
              </w:tabs>
              <w:spacing w:line="360" w:lineRule="auto"/>
              <w:jc w:val="both"/>
              <w:rPr>
                <w:sz w:val="28"/>
                <w:szCs w:val="28"/>
              </w:rPr>
            </w:pPr>
            <w:r w:rsidRPr="00E01989">
              <w:rPr>
                <w:sz w:val="28"/>
                <w:szCs w:val="28"/>
              </w:rPr>
              <w:t xml:space="preserve">          Internship  Focus – Effect of Cost of fund and yield </w:t>
            </w:r>
          </w:p>
          <w:p w:rsidR="004B4048" w:rsidRDefault="004B4048" w:rsidP="004B4048">
            <w:pPr>
              <w:tabs>
                <w:tab w:val="right" w:pos="8640"/>
              </w:tabs>
              <w:spacing w:line="360" w:lineRule="auto"/>
              <w:jc w:val="both"/>
              <w:rPr>
                <w:sz w:val="28"/>
                <w:szCs w:val="28"/>
              </w:rPr>
            </w:pPr>
            <w:r>
              <w:rPr>
                <w:sz w:val="28"/>
                <w:szCs w:val="28"/>
              </w:rPr>
              <w:t xml:space="preserve">          in </w:t>
            </w:r>
            <w:r w:rsidRPr="00E01989">
              <w:rPr>
                <w:sz w:val="28"/>
                <w:szCs w:val="28"/>
              </w:rPr>
              <w:t>banking and Cash Management Services</w:t>
            </w:r>
          </w:p>
          <w:p w:rsidR="004B4048" w:rsidRDefault="004B4048" w:rsidP="004B4048">
            <w:pPr>
              <w:tabs>
                <w:tab w:val="right" w:pos="8640"/>
              </w:tabs>
              <w:spacing w:line="360" w:lineRule="auto"/>
              <w:jc w:val="both"/>
              <w:rPr>
                <w:sz w:val="28"/>
                <w:szCs w:val="28"/>
              </w:rPr>
            </w:pPr>
            <w:r>
              <w:rPr>
                <w:sz w:val="28"/>
                <w:szCs w:val="28"/>
              </w:rPr>
              <w:t xml:space="preserve">          </w:t>
            </w:r>
            <w:r w:rsidRPr="00E01989">
              <w:rPr>
                <w:sz w:val="28"/>
                <w:szCs w:val="28"/>
              </w:rPr>
              <w:t>(RTGS/NEFT</w:t>
            </w:r>
            <w:r>
              <w:rPr>
                <w:sz w:val="28"/>
                <w:szCs w:val="28"/>
              </w:rPr>
              <w:t>/ECS</w:t>
            </w:r>
            <w:r w:rsidRPr="00E01989">
              <w:rPr>
                <w:sz w:val="28"/>
                <w:szCs w:val="28"/>
              </w:rPr>
              <w:t xml:space="preserve">).  </w:t>
            </w:r>
          </w:p>
          <w:p w:rsidR="004B4048" w:rsidRPr="00E01989" w:rsidRDefault="004B4048" w:rsidP="004B4048">
            <w:pPr>
              <w:tabs>
                <w:tab w:val="right" w:pos="8640"/>
              </w:tabs>
              <w:spacing w:line="360" w:lineRule="auto"/>
              <w:jc w:val="both"/>
              <w:rPr>
                <w:sz w:val="28"/>
                <w:szCs w:val="28"/>
              </w:rPr>
            </w:pPr>
            <w:r w:rsidRPr="00E01989">
              <w:rPr>
                <w:sz w:val="28"/>
                <w:szCs w:val="28"/>
              </w:rPr>
              <w:t xml:space="preserve">       </w:t>
            </w:r>
          </w:p>
          <w:p w:rsidR="004B4048" w:rsidRPr="00E01989" w:rsidRDefault="004B4048" w:rsidP="004B4048">
            <w:pPr>
              <w:spacing w:line="360" w:lineRule="auto"/>
              <w:jc w:val="both"/>
              <w:rPr>
                <w:b/>
                <w:sz w:val="28"/>
                <w:szCs w:val="28"/>
              </w:rPr>
            </w:pPr>
            <w:r w:rsidRPr="00E01989">
              <w:rPr>
                <w:b/>
                <w:sz w:val="28"/>
                <w:szCs w:val="28"/>
              </w:rPr>
              <w:t xml:space="preserve">Engineering </w:t>
            </w:r>
          </w:p>
          <w:p w:rsidR="004B4048" w:rsidRDefault="004B4048" w:rsidP="004B4048">
            <w:pPr>
              <w:widowControl/>
              <w:numPr>
                <w:ilvl w:val="0"/>
                <w:numId w:val="8"/>
              </w:numPr>
              <w:tabs>
                <w:tab w:val="right" w:pos="8640"/>
              </w:tabs>
              <w:autoSpaceDE/>
              <w:autoSpaceDN/>
              <w:adjustRightInd/>
              <w:spacing w:line="360" w:lineRule="auto"/>
              <w:jc w:val="both"/>
              <w:rPr>
                <w:sz w:val="28"/>
                <w:szCs w:val="28"/>
              </w:rPr>
            </w:pPr>
            <w:r w:rsidRPr="00E01989">
              <w:rPr>
                <w:b/>
                <w:sz w:val="28"/>
                <w:szCs w:val="28"/>
              </w:rPr>
              <w:t>“CDMA Remote Control”</w:t>
            </w:r>
            <w:r w:rsidRPr="00E01989">
              <w:rPr>
                <w:sz w:val="28"/>
                <w:szCs w:val="28"/>
              </w:rPr>
              <w:t xml:space="preserve"> </w:t>
            </w:r>
          </w:p>
          <w:p w:rsidR="004B4048" w:rsidRPr="00E01989" w:rsidRDefault="004B4048" w:rsidP="004B4048">
            <w:pPr>
              <w:tabs>
                <w:tab w:val="right" w:pos="8640"/>
              </w:tabs>
              <w:spacing w:line="360" w:lineRule="auto"/>
              <w:ind w:left="720"/>
              <w:jc w:val="both"/>
              <w:rPr>
                <w:sz w:val="28"/>
                <w:szCs w:val="28"/>
              </w:rPr>
            </w:pPr>
            <w:r>
              <w:rPr>
                <w:sz w:val="28"/>
                <w:szCs w:val="28"/>
              </w:rPr>
              <w:t>Project Focus – It is a device in which CDMA Cellular Phone through Microcontroller</w:t>
            </w:r>
            <w:r w:rsidRPr="00E01989">
              <w:rPr>
                <w:sz w:val="28"/>
                <w:szCs w:val="28"/>
              </w:rPr>
              <w:t xml:space="preserve"> regulate</w:t>
            </w:r>
            <w:r>
              <w:rPr>
                <w:sz w:val="28"/>
                <w:szCs w:val="28"/>
              </w:rPr>
              <w:t>s the switching of E</w:t>
            </w:r>
            <w:r w:rsidRPr="00E01989">
              <w:rPr>
                <w:sz w:val="28"/>
                <w:szCs w:val="28"/>
              </w:rPr>
              <w:t>lectrical</w:t>
            </w:r>
            <w:r>
              <w:rPr>
                <w:sz w:val="28"/>
                <w:szCs w:val="28"/>
              </w:rPr>
              <w:t xml:space="preserve"> and Electronics Appliances.</w:t>
            </w:r>
          </w:p>
          <w:p w:rsidR="004B4048" w:rsidRPr="00E01989" w:rsidRDefault="004B4048" w:rsidP="004B4048">
            <w:pPr>
              <w:spacing w:line="360" w:lineRule="auto"/>
              <w:jc w:val="both"/>
              <w:rPr>
                <w:sz w:val="28"/>
                <w:szCs w:val="28"/>
              </w:rPr>
            </w:pPr>
          </w:p>
          <w:p w:rsidR="004B4048" w:rsidRPr="00523764" w:rsidRDefault="004B4048" w:rsidP="004B4048">
            <w:pPr>
              <w:pStyle w:val="SectionTitle"/>
              <w:shd w:val="clear" w:color="auto" w:fill="C0C0C0"/>
              <w:spacing w:before="0" w:line="360" w:lineRule="auto"/>
              <w:jc w:val="both"/>
              <w:rPr>
                <w:rFonts w:ascii="Times New Roman" w:hAnsi="Times New Roman"/>
                <w:b/>
                <w:bCs/>
                <w:caps w:val="0"/>
                <w:sz w:val="28"/>
                <w:szCs w:val="28"/>
              </w:rPr>
            </w:pPr>
            <w:r w:rsidRPr="00E01989">
              <w:rPr>
                <w:rFonts w:ascii="Times New Roman" w:hAnsi="Times New Roman"/>
                <w:b/>
                <w:bCs/>
                <w:caps w:val="0"/>
                <w:sz w:val="28"/>
                <w:szCs w:val="28"/>
              </w:rPr>
              <w:t xml:space="preserve">TRAINING </w:t>
            </w:r>
          </w:p>
          <w:p w:rsidR="004B4048" w:rsidRPr="00AD7553" w:rsidRDefault="004B4048" w:rsidP="004B4048">
            <w:pPr>
              <w:spacing w:line="360" w:lineRule="auto"/>
              <w:jc w:val="both"/>
              <w:rPr>
                <w:b/>
                <w:sz w:val="28"/>
                <w:szCs w:val="28"/>
              </w:rPr>
            </w:pPr>
            <w:r w:rsidRPr="00E01989">
              <w:rPr>
                <w:b/>
                <w:sz w:val="28"/>
                <w:szCs w:val="28"/>
              </w:rPr>
              <w:t xml:space="preserve">Engineering </w:t>
            </w:r>
          </w:p>
          <w:p w:rsidR="004B4048" w:rsidRPr="00E01989" w:rsidRDefault="004B4048" w:rsidP="004B4048">
            <w:pPr>
              <w:widowControl/>
              <w:numPr>
                <w:ilvl w:val="0"/>
                <w:numId w:val="8"/>
              </w:numPr>
              <w:autoSpaceDE/>
              <w:autoSpaceDN/>
              <w:adjustRightInd/>
              <w:spacing w:line="360" w:lineRule="auto"/>
              <w:jc w:val="both"/>
              <w:rPr>
                <w:sz w:val="28"/>
                <w:szCs w:val="28"/>
              </w:rPr>
            </w:pPr>
            <w:r w:rsidRPr="00E01989">
              <w:rPr>
                <w:sz w:val="28"/>
                <w:szCs w:val="28"/>
              </w:rPr>
              <w:t>60 Days summer training in</w:t>
            </w:r>
            <w:r w:rsidRPr="00E01989">
              <w:rPr>
                <w:b/>
                <w:sz w:val="28"/>
                <w:szCs w:val="28"/>
              </w:rPr>
              <w:t xml:space="preserve"> Bharat Sanchar Nigam Limited, Alambagh , Lucknow</w:t>
            </w:r>
            <w:r>
              <w:rPr>
                <w:b/>
                <w:sz w:val="28"/>
                <w:szCs w:val="28"/>
              </w:rPr>
              <w:t>.</w:t>
            </w:r>
            <w:r w:rsidRPr="00E01989">
              <w:rPr>
                <w:sz w:val="28"/>
                <w:szCs w:val="28"/>
              </w:rPr>
              <w:t xml:space="preserve"> </w:t>
            </w:r>
          </w:p>
          <w:p w:rsidR="004B4048" w:rsidRPr="00E01989" w:rsidRDefault="004B4048" w:rsidP="004B4048">
            <w:pPr>
              <w:spacing w:line="360" w:lineRule="auto"/>
              <w:jc w:val="both"/>
              <w:rPr>
                <w:sz w:val="28"/>
                <w:szCs w:val="28"/>
              </w:rPr>
            </w:pPr>
          </w:p>
          <w:p w:rsidR="004B4048" w:rsidRPr="00E01989" w:rsidRDefault="004B4048" w:rsidP="004B4048">
            <w:pPr>
              <w:pStyle w:val="SectionTitle"/>
              <w:shd w:val="clear" w:color="auto" w:fill="C0C0C0"/>
              <w:spacing w:before="0" w:line="360" w:lineRule="auto"/>
              <w:jc w:val="both"/>
              <w:rPr>
                <w:rFonts w:ascii="Times New Roman" w:hAnsi="Times New Roman"/>
                <w:b/>
                <w:bCs/>
                <w:caps w:val="0"/>
                <w:sz w:val="28"/>
                <w:szCs w:val="28"/>
              </w:rPr>
            </w:pPr>
            <w:r w:rsidRPr="00E01989">
              <w:rPr>
                <w:rFonts w:ascii="Times New Roman" w:hAnsi="Times New Roman"/>
                <w:b/>
                <w:bCs/>
                <w:caps w:val="0"/>
                <w:sz w:val="28"/>
                <w:szCs w:val="28"/>
              </w:rPr>
              <w:t>ACHIEVEMENTS</w:t>
            </w:r>
          </w:p>
          <w:p w:rsidR="004B4048" w:rsidRPr="00E01989" w:rsidRDefault="004B4048" w:rsidP="004B4048">
            <w:pPr>
              <w:spacing w:line="360" w:lineRule="auto"/>
              <w:jc w:val="both"/>
              <w:rPr>
                <w:sz w:val="28"/>
                <w:szCs w:val="28"/>
              </w:rPr>
            </w:pPr>
          </w:p>
          <w:p w:rsidR="004B4048" w:rsidRPr="00AD7553" w:rsidRDefault="004B4048" w:rsidP="004B4048">
            <w:pPr>
              <w:widowControl/>
              <w:numPr>
                <w:ilvl w:val="0"/>
                <w:numId w:val="8"/>
              </w:numPr>
              <w:autoSpaceDE/>
              <w:autoSpaceDN/>
              <w:adjustRightInd/>
              <w:spacing w:line="360" w:lineRule="auto"/>
              <w:jc w:val="both"/>
              <w:rPr>
                <w:sz w:val="28"/>
                <w:szCs w:val="28"/>
              </w:rPr>
            </w:pPr>
            <w:r w:rsidRPr="00E01989">
              <w:rPr>
                <w:sz w:val="28"/>
                <w:szCs w:val="28"/>
              </w:rPr>
              <w:t>Participated in Knowledge Management Workshop in VIT University</w:t>
            </w:r>
            <w:r>
              <w:rPr>
                <w:sz w:val="28"/>
                <w:szCs w:val="28"/>
              </w:rPr>
              <w:t>.</w:t>
            </w:r>
          </w:p>
          <w:p w:rsidR="004B4048" w:rsidRPr="00E01989" w:rsidRDefault="004B4048" w:rsidP="004B4048">
            <w:pPr>
              <w:widowControl/>
              <w:numPr>
                <w:ilvl w:val="0"/>
                <w:numId w:val="9"/>
              </w:numPr>
              <w:autoSpaceDE/>
              <w:autoSpaceDN/>
              <w:adjustRightInd/>
              <w:spacing w:line="360" w:lineRule="auto"/>
              <w:jc w:val="both"/>
              <w:rPr>
                <w:sz w:val="28"/>
                <w:szCs w:val="28"/>
              </w:rPr>
            </w:pPr>
            <w:r w:rsidRPr="00E01989">
              <w:rPr>
                <w:sz w:val="28"/>
                <w:szCs w:val="28"/>
              </w:rPr>
              <w:t>Branch Topper Certificate in B.Tech (2</w:t>
            </w:r>
            <w:r w:rsidRPr="00E01989">
              <w:rPr>
                <w:sz w:val="28"/>
                <w:szCs w:val="28"/>
                <w:vertAlign w:val="superscript"/>
              </w:rPr>
              <w:t>nd</w:t>
            </w:r>
            <w:r w:rsidRPr="00E01989">
              <w:rPr>
                <w:sz w:val="28"/>
                <w:szCs w:val="28"/>
              </w:rPr>
              <w:t>, 3</w:t>
            </w:r>
            <w:r w:rsidRPr="00E01989">
              <w:rPr>
                <w:sz w:val="28"/>
                <w:szCs w:val="28"/>
                <w:vertAlign w:val="superscript"/>
              </w:rPr>
              <w:t>rd</w:t>
            </w:r>
            <w:r w:rsidRPr="00E01989">
              <w:rPr>
                <w:sz w:val="28"/>
                <w:szCs w:val="28"/>
              </w:rPr>
              <w:t xml:space="preserve"> &amp; 4</w:t>
            </w:r>
            <w:r w:rsidRPr="00E01989">
              <w:rPr>
                <w:sz w:val="28"/>
                <w:szCs w:val="28"/>
                <w:vertAlign w:val="superscript"/>
              </w:rPr>
              <w:t>th</w:t>
            </w:r>
            <w:r w:rsidRPr="00E01989">
              <w:rPr>
                <w:sz w:val="28"/>
                <w:szCs w:val="28"/>
              </w:rPr>
              <w:t xml:space="preserve"> year).</w:t>
            </w:r>
          </w:p>
          <w:p w:rsidR="004B4048" w:rsidRPr="00E01989" w:rsidRDefault="004B4048" w:rsidP="004B4048">
            <w:pPr>
              <w:spacing w:line="360" w:lineRule="auto"/>
              <w:jc w:val="both"/>
              <w:rPr>
                <w:sz w:val="28"/>
                <w:szCs w:val="28"/>
              </w:rPr>
            </w:pPr>
          </w:p>
          <w:p w:rsidR="004B4048" w:rsidRPr="00523764" w:rsidRDefault="004B4048" w:rsidP="004B4048">
            <w:pPr>
              <w:pStyle w:val="BodyText"/>
              <w:spacing w:line="360" w:lineRule="auto"/>
              <w:jc w:val="both"/>
              <w:rPr>
                <w:rFonts w:ascii="Times New Roman"/>
                <w:b w:val="0"/>
                <w:sz w:val="28"/>
                <w:szCs w:val="28"/>
              </w:rPr>
            </w:pPr>
            <w:r w:rsidRPr="00E01989">
              <w:rPr>
                <w:rFonts w:ascii="Times New Roman"/>
                <w:b w:val="0"/>
                <w:sz w:val="28"/>
                <w:szCs w:val="28"/>
              </w:rPr>
              <w:t>I hereby declare that the above information is true to the best of my knowledge and belief.</w:t>
            </w:r>
          </w:p>
          <w:p w:rsidR="004B4048" w:rsidRPr="00E01989" w:rsidRDefault="004B4048" w:rsidP="004B4048">
            <w:pPr>
              <w:pStyle w:val="BodyText"/>
              <w:spacing w:line="360" w:lineRule="auto"/>
              <w:jc w:val="both"/>
              <w:rPr>
                <w:rFonts w:ascii="Times New Roman"/>
                <w:color w:val="FF0000"/>
                <w:sz w:val="28"/>
                <w:szCs w:val="28"/>
                <w:u w:val="single"/>
              </w:rPr>
            </w:pPr>
          </w:p>
          <w:p w:rsidR="004B4048" w:rsidRPr="00C244F4" w:rsidRDefault="004B4048" w:rsidP="004B4048">
            <w:pPr>
              <w:pStyle w:val="Header"/>
              <w:tabs>
                <w:tab w:val="left" w:pos="360"/>
              </w:tabs>
              <w:spacing w:line="360" w:lineRule="auto"/>
              <w:jc w:val="both"/>
              <w:rPr>
                <w:b/>
                <w:sz w:val="28"/>
                <w:szCs w:val="28"/>
              </w:rPr>
            </w:pPr>
            <w:r w:rsidRPr="00E01989">
              <w:rPr>
                <w:sz w:val="28"/>
                <w:szCs w:val="28"/>
              </w:rPr>
              <w:t xml:space="preserve">Date: </w:t>
            </w:r>
            <w:r w:rsidRPr="00E01989">
              <w:rPr>
                <w:b/>
                <w:sz w:val="28"/>
                <w:szCs w:val="28"/>
              </w:rPr>
              <w:t xml:space="preserve">                                                 </w:t>
            </w:r>
            <w:r>
              <w:rPr>
                <w:b/>
                <w:sz w:val="28"/>
                <w:szCs w:val="28"/>
              </w:rPr>
              <w:t xml:space="preserve">        </w:t>
            </w:r>
            <w:r w:rsidRPr="00E01989">
              <w:rPr>
                <w:b/>
                <w:sz w:val="28"/>
                <w:szCs w:val="28"/>
              </w:rPr>
              <w:t xml:space="preserve">  (Abha Verma)</w:t>
            </w:r>
          </w:p>
        </w:tc>
      </w:tr>
    </w:tbl>
    <w:p w:rsidR="004B4048" w:rsidRPr="00E01989" w:rsidRDefault="004B4048" w:rsidP="004B4048">
      <w:pPr>
        <w:spacing w:line="360" w:lineRule="auto"/>
        <w:ind w:right="-1039"/>
        <w:jc w:val="both"/>
      </w:pPr>
    </w:p>
    <w:p w:rsidR="004B4048" w:rsidRPr="00F549EF" w:rsidRDefault="004B4048" w:rsidP="004B4048">
      <w:pPr>
        <w:pStyle w:val="Heading7"/>
        <w:spacing w:before="0" w:after="0"/>
        <w:jc w:val="center"/>
        <w:rPr>
          <w:rFonts w:ascii="Times New Roman" w:hAnsi="Times New Roman"/>
          <w:b/>
          <w:sz w:val="28"/>
          <w:szCs w:val="28"/>
        </w:rPr>
      </w:pPr>
      <w:r w:rsidRPr="00F549EF">
        <w:rPr>
          <w:rFonts w:ascii="Times New Roman" w:hAnsi="Times New Roman"/>
          <w:b/>
          <w:sz w:val="28"/>
          <w:szCs w:val="28"/>
        </w:rPr>
        <w:t>AKSHET DHAWAN</w:t>
      </w:r>
    </w:p>
    <w:p w:rsidR="004B4048" w:rsidRPr="00F549EF" w:rsidRDefault="004B4048" w:rsidP="004B4048">
      <w:pPr>
        <w:pStyle w:val="BodyText"/>
        <w:jc w:val="both"/>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B4048" w:rsidRPr="00F549EF" w:rsidTr="00BB309A">
        <w:tc>
          <w:tcPr>
            <w:tcW w:w="4788" w:type="dxa"/>
            <w:tcBorders>
              <w:top w:val="nil"/>
              <w:left w:val="nil"/>
              <w:bottom w:val="nil"/>
              <w:right w:val="nil"/>
            </w:tcBorders>
          </w:tcPr>
          <w:p w:rsidR="004B4048" w:rsidRPr="00F549EF" w:rsidRDefault="004B4048" w:rsidP="004B4048">
            <w:pPr>
              <w:pStyle w:val="BodyText"/>
              <w:jc w:val="both"/>
              <w:rPr>
                <w:b w:val="0"/>
                <w:sz w:val="22"/>
                <w:szCs w:val="22"/>
              </w:rPr>
            </w:pPr>
            <w:r w:rsidRPr="00F549EF">
              <w:rPr>
                <w:b w:val="0"/>
                <w:sz w:val="22"/>
                <w:szCs w:val="22"/>
              </w:rPr>
              <w:t>House no 505</w:t>
            </w:r>
          </w:p>
          <w:p w:rsidR="004B4048" w:rsidRPr="00F549EF" w:rsidRDefault="004B4048" w:rsidP="004B4048">
            <w:pPr>
              <w:pStyle w:val="BodyText"/>
              <w:jc w:val="both"/>
              <w:rPr>
                <w:b w:val="0"/>
                <w:sz w:val="22"/>
                <w:szCs w:val="22"/>
              </w:rPr>
            </w:pPr>
            <w:r w:rsidRPr="00F549EF">
              <w:rPr>
                <w:b w:val="0"/>
                <w:sz w:val="22"/>
                <w:szCs w:val="22"/>
              </w:rPr>
              <w:t>Sector-37</w:t>
            </w:r>
          </w:p>
          <w:p w:rsidR="004B4048" w:rsidRPr="00F549EF" w:rsidRDefault="004B4048" w:rsidP="004B4048">
            <w:pPr>
              <w:pStyle w:val="BodyText"/>
              <w:jc w:val="both"/>
              <w:rPr>
                <w:b w:val="0"/>
                <w:sz w:val="22"/>
                <w:szCs w:val="22"/>
              </w:rPr>
            </w:pPr>
            <w:r w:rsidRPr="00F549EF">
              <w:rPr>
                <w:b w:val="0"/>
                <w:sz w:val="22"/>
                <w:szCs w:val="22"/>
              </w:rPr>
              <w:t>Faridabad-121003</w:t>
            </w:r>
          </w:p>
          <w:p w:rsidR="004B4048" w:rsidRPr="00F549EF" w:rsidRDefault="004B4048" w:rsidP="004B4048">
            <w:pPr>
              <w:pStyle w:val="BodyText"/>
              <w:jc w:val="both"/>
              <w:rPr>
                <w:b w:val="0"/>
                <w:sz w:val="22"/>
                <w:szCs w:val="22"/>
              </w:rPr>
            </w:pPr>
            <w:r w:rsidRPr="00F549EF">
              <w:rPr>
                <w:b w:val="0"/>
                <w:sz w:val="22"/>
                <w:szCs w:val="22"/>
              </w:rPr>
              <w:t>Haryana</w:t>
            </w:r>
          </w:p>
        </w:tc>
        <w:tc>
          <w:tcPr>
            <w:tcW w:w="4788" w:type="dxa"/>
            <w:tcBorders>
              <w:top w:val="nil"/>
              <w:left w:val="nil"/>
              <w:bottom w:val="nil"/>
              <w:right w:val="nil"/>
            </w:tcBorders>
          </w:tcPr>
          <w:p w:rsidR="004B4048" w:rsidRPr="00F549EF" w:rsidRDefault="004B4048" w:rsidP="004B4048">
            <w:pPr>
              <w:pStyle w:val="BodyText"/>
              <w:jc w:val="both"/>
              <w:rPr>
                <w:b w:val="0"/>
                <w:sz w:val="22"/>
                <w:szCs w:val="22"/>
              </w:rPr>
            </w:pPr>
            <w:r w:rsidRPr="00F549EF">
              <w:rPr>
                <w:b w:val="0"/>
                <w:sz w:val="22"/>
                <w:szCs w:val="22"/>
              </w:rPr>
              <w:t xml:space="preserve">Email : </w:t>
            </w:r>
            <w:hyperlink r:id="rId8" w:history="1">
              <w:r w:rsidRPr="00F549EF">
                <w:rPr>
                  <w:rStyle w:val="Hyperlink"/>
                  <w:b w:val="0"/>
                  <w:sz w:val="22"/>
                  <w:szCs w:val="22"/>
                </w:rPr>
                <w:t>aksdhawan@yahoo.com</w:t>
              </w:r>
            </w:hyperlink>
          </w:p>
          <w:p w:rsidR="004B4048" w:rsidRPr="00F549EF" w:rsidRDefault="004B4048" w:rsidP="004B4048">
            <w:pPr>
              <w:pStyle w:val="BodyText"/>
              <w:jc w:val="both"/>
              <w:rPr>
                <w:b w:val="0"/>
                <w:sz w:val="22"/>
                <w:szCs w:val="22"/>
              </w:rPr>
            </w:pPr>
            <w:r>
              <w:rPr>
                <w:b w:val="0"/>
                <w:sz w:val="22"/>
                <w:szCs w:val="22"/>
              </w:rPr>
              <w:t xml:space="preserve">            </w:t>
            </w:r>
            <w:hyperlink r:id="rId9" w:history="1">
              <w:r w:rsidRPr="00F549EF">
                <w:rPr>
                  <w:rStyle w:val="Hyperlink"/>
                  <w:b w:val="0"/>
                  <w:sz w:val="22"/>
                  <w:szCs w:val="22"/>
                </w:rPr>
                <w:t>aksdhawan@gmail.com</w:t>
              </w:r>
            </w:hyperlink>
          </w:p>
          <w:p w:rsidR="004B4048" w:rsidRPr="00F549EF" w:rsidRDefault="004B4048" w:rsidP="004B4048">
            <w:pPr>
              <w:pStyle w:val="BodyText"/>
              <w:jc w:val="both"/>
              <w:rPr>
                <w:b w:val="0"/>
                <w:sz w:val="22"/>
                <w:szCs w:val="22"/>
              </w:rPr>
            </w:pPr>
            <w:r w:rsidRPr="00F549EF">
              <w:rPr>
                <w:b w:val="0"/>
                <w:sz w:val="22"/>
                <w:szCs w:val="22"/>
              </w:rPr>
              <w:t>Phone: +919786339587</w:t>
            </w:r>
          </w:p>
          <w:p w:rsidR="004B4048" w:rsidRPr="00F549EF" w:rsidRDefault="004B4048" w:rsidP="004B4048">
            <w:pPr>
              <w:pStyle w:val="BodyText"/>
              <w:jc w:val="both"/>
              <w:rPr>
                <w:b w:val="0"/>
                <w:sz w:val="22"/>
                <w:szCs w:val="22"/>
              </w:rPr>
            </w:pPr>
          </w:p>
        </w:tc>
      </w:tr>
      <w:tr w:rsidR="004B4048" w:rsidRPr="00F549EF" w:rsidTr="00BB309A">
        <w:tc>
          <w:tcPr>
            <w:tcW w:w="4788" w:type="dxa"/>
            <w:tcBorders>
              <w:top w:val="nil"/>
              <w:left w:val="nil"/>
              <w:bottom w:val="nil"/>
              <w:right w:val="nil"/>
            </w:tcBorders>
          </w:tcPr>
          <w:p w:rsidR="004B4048" w:rsidRPr="00F549EF" w:rsidRDefault="004B4048" w:rsidP="004B4048">
            <w:pPr>
              <w:pStyle w:val="BodyText"/>
              <w:jc w:val="both"/>
              <w:rPr>
                <w:b w:val="0"/>
                <w:sz w:val="22"/>
                <w:szCs w:val="22"/>
              </w:rPr>
            </w:pPr>
          </w:p>
        </w:tc>
        <w:tc>
          <w:tcPr>
            <w:tcW w:w="4788" w:type="dxa"/>
            <w:tcBorders>
              <w:top w:val="nil"/>
              <w:left w:val="nil"/>
              <w:bottom w:val="nil"/>
              <w:right w:val="nil"/>
            </w:tcBorders>
          </w:tcPr>
          <w:p w:rsidR="004B4048" w:rsidRPr="00F549EF" w:rsidRDefault="004B4048" w:rsidP="004B4048">
            <w:pPr>
              <w:pStyle w:val="BodyText"/>
              <w:jc w:val="both"/>
              <w:rPr>
                <w:b w:val="0"/>
                <w:sz w:val="22"/>
                <w:szCs w:val="22"/>
              </w:rPr>
            </w:pPr>
          </w:p>
        </w:tc>
      </w:tr>
    </w:tbl>
    <w:p w:rsidR="004B4048" w:rsidRPr="00735A24" w:rsidRDefault="004B4048" w:rsidP="004B4048">
      <w:pPr>
        <w:pStyle w:val="BodyText"/>
        <w:tabs>
          <w:tab w:val="left" w:pos="6120"/>
        </w:tabs>
        <w:jc w:val="both"/>
        <w:rPr>
          <w:b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F549EF" w:rsidTr="00BB309A">
        <w:tc>
          <w:tcPr>
            <w:tcW w:w="9576" w:type="dxa"/>
            <w:shd w:val="clear" w:color="auto" w:fill="F2F2F2"/>
          </w:tcPr>
          <w:p w:rsidR="004B4048" w:rsidRPr="00F549EF" w:rsidRDefault="004B4048" w:rsidP="004B4048">
            <w:pPr>
              <w:ind w:right="180"/>
              <w:jc w:val="both"/>
              <w:rPr>
                <w:b/>
                <w:sz w:val="22"/>
                <w:szCs w:val="22"/>
              </w:rPr>
            </w:pPr>
            <w:r w:rsidRPr="00F549EF">
              <w:rPr>
                <w:b/>
                <w:sz w:val="22"/>
                <w:szCs w:val="22"/>
              </w:rPr>
              <w:t>Objective</w:t>
            </w:r>
          </w:p>
        </w:tc>
      </w:tr>
    </w:tbl>
    <w:p w:rsidR="004B4048" w:rsidRDefault="004B4048" w:rsidP="004B4048">
      <w:pPr>
        <w:ind w:right="180"/>
        <w:jc w:val="both"/>
        <w:rPr>
          <w:sz w:val="22"/>
          <w:szCs w:val="22"/>
        </w:rPr>
      </w:pPr>
    </w:p>
    <w:p w:rsidR="004B4048" w:rsidRPr="00F549EF" w:rsidRDefault="004B4048" w:rsidP="004B4048">
      <w:pPr>
        <w:ind w:right="180"/>
        <w:jc w:val="both"/>
        <w:rPr>
          <w:sz w:val="22"/>
          <w:szCs w:val="22"/>
        </w:rPr>
      </w:pPr>
      <w:r w:rsidRPr="00F549EF">
        <w:rPr>
          <w:sz w:val="22"/>
          <w:szCs w:val="22"/>
        </w:rPr>
        <w:t>Seek</w:t>
      </w:r>
      <w:r>
        <w:rPr>
          <w:sz w:val="22"/>
          <w:szCs w:val="22"/>
        </w:rPr>
        <w:t>ing a responsible career</w:t>
      </w:r>
      <w:r w:rsidRPr="00F549EF">
        <w:rPr>
          <w:sz w:val="22"/>
          <w:szCs w:val="22"/>
        </w:rPr>
        <w:t xml:space="preserve"> with an opportunity for professional challenge, whereby I can u</w:t>
      </w:r>
      <w:r>
        <w:rPr>
          <w:sz w:val="22"/>
          <w:szCs w:val="22"/>
        </w:rPr>
        <w:t>se my skills and knowledge in an apt manner</w:t>
      </w:r>
      <w:r w:rsidRPr="00F549EF">
        <w:rPr>
          <w:sz w:val="22"/>
          <w:szCs w:val="22"/>
        </w:rPr>
        <w:t xml:space="preserve"> for achieving the organiz</w:t>
      </w:r>
      <w:r>
        <w:rPr>
          <w:sz w:val="22"/>
          <w:szCs w:val="22"/>
        </w:rPr>
        <w:t>ation’s goals and objectives.</w:t>
      </w:r>
    </w:p>
    <w:p w:rsidR="004B4048" w:rsidRPr="00F549EF" w:rsidRDefault="004B4048" w:rsidP="004B4048">
      <w:pPr>
        <w:ind w:right="18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F549EF" w:rsidTr="00BB309A">
        <w:tc>
          <w:tcPr>
            <w:tcW w:w="9576" w:type="dxa"/>
            <w:shd w:val="clear" w:color="auto" w:fill="F2F2F2"/>
          </w:tcPr>
          <w:p w:rsidR="004B4048" w:rsidRPr="00F549EF" w:rsidRDefault="004B4048" w:rsidP="004B4048">
            <w:pPr>
              <w:tabs>
                <w:tab w:val="left" w:pos="360"/>
              </w:tabs>
              <w:jc w:val="both"/>
              <w:rPr>
                <w:b/>
                <w:sz w:val="22"/>
                <w:szCs w:val="22"/>
              </w:rPr>
            </w:pPr>
            <w:r w:rsidRPr="00F549EF">
              <w:rPr>
                <w:b/>
                <w:sz w:val="22"/>
                <w:szCs w:val="22"/>
              </w:rPr>
              <w:t>Academic Record</w:t>
            </w:r>
          </w:p>
        </w:tc>
      </w:tr>
    </w:tbl>
    <w:p w:rsidR="004B4048" w:rsidRPr="00F549EF" w:rsidRDefault="004B4048" w:rsidP="004B4048">
      <w:pPr>
        <w:tabs>
          <w:tab w:val="left" w:pos="360"/>
        </w:tabs>
        <w:jc w:val="both"/>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246"/>
        <w:gridCol w:w="1534"/>
        <w:gridCol w:w="1530"/>
        <w:gridCol w:w="1098"/>
      </w:tblGrid>
      <w:tr w:rsidR="004B4048" w:rsidRPr="00F549EF" w:rsidTr="00BB309A">
        <w:tc>
          <w:tcPr>
            <w:tcW w:w="3168" w:type="dxa"/>
          </w:tcPr>
          <w:p w:rsidR="004B4048" w:rsidRPr="00F549EF" w:rsidRDefault="004B4048" w:rsidP="004B4048">
            <w:pPr>
              <w:pStyle w:val="NoSpacing"/>
              <w:jc w:val="both"/>
              <w:rPr>
                <w:b/>
              </w:rPr>
            </w:pPr>
            <w:r w:rsidRPr="00F549EF">
              <w:rPr>
                <w:b/>
              </w:rPr>
              <w:t>Qualifying</w:t>
            </w:r>
          </w:p>
          <w:p w:rsidR="004B4048" w:rsidRPr="00F549EF" w:rsidRDefault="004B4048" w:rsidP="004B4048">
            <w:pPr>
              <w:jc w:val="both"/>
              <w:rPr>
                <w:sz w:val="22"/>
                <w:szCs w:val="22"/>
              </w:rPr>
            </w:pPr>
            <w:r w:rsidRPr="00F549EF">
              <w:rPr>
                <w:b/>
                <w:sz w:val="22"/>
                <w:szCs w:val="22"/>
              </w:rPr>
              <w:t>Exam</w:t>
            </w:r>
          </w:p>
        </w:tc>
        <w:tc>
          <w:tcPr>
            <w:tcW w:w="2246" w:type="dxa"/>
          </w:tcPr>
          <w:p w:rsidR="004B4048" w:rsidRPr="00F549EF" w:rsidRDefault="004B4048" w:rsidP="004B4048">
            <w:pPr>
              <w:pStyle w:val="NoSpacing"/>
              <w:jc w:val="both"/>
              <w:rPr>
                <w:b/>
              </w:rPr>
            </w:pPr>
            <w:r w:rsidRPr="00F549EF">
              <w:rPr>
                <w:b/>
              </w:rPr>
              <w:t>School/</w:t>
            </w:r>
          </w:p>
          <w:p w:rsidR="004B4048" w:rsidRPr="00F549EF" w:rsidRDefault="004B4048" w:rsidP="004B4048">
            <w:pPr>
              <w:jc w:val="both"/>
              <w:rPr>
                <w:sz w:val="22"/>
                <w:szCs w:val="22"/>
              </w:rPr>
            </w:pPr>
            <w:r w:rsidRPr="00F549EF">
              <w:rPr>
                <w:b/>
                <w:sz w:val="22"/>
                <w:szCs w:val="22"/>
              </w:rPr>
              <w:t>College</w:t>
            </w:r>
          </w:p>
        </w:tc>
        <w:tc>
          <w:tcPr>
            <w:tcW w:w="1534" w:type="dxa"/>
          </w:tcPr>
          <w:p w:rsidR="004B4048" w:rsidRPr="00F549EF" w:rsidRDefault="004B4048" w:rsidP="004B4048">
            <w:pPr>
              <w:pStyle w:val="NoSpacing"/>
              <w:jc w:val="both"/>
              <w:rPr>
                <w:b/>
              </w:rPr>
            </w:pPr>
            <w:r w:rsidRPr="00F549EF">
              <w:rPr>
                <w:b/>
              </w:rPr>
              <w:t>Board/</w:t>
            </w:r>
          </w:p>
          <w:p w:rsidR="004B4048" w:rsidRPr="00F549EF" w:rsidRDefault="004B4048" w:rsidP="004B4048">
            <w:pPr>
              <w:jc w:val="both"/>
              <w:rPr>
                <w:sz w:val="22"/>
                <w:szCs w:val="22"/>
              </w:rPr>
            </w:pPr>
            <w:r w:rsidRPr="00F549EF">
              <w:rPr>
                <w:b/>
                <w:sz w:val="22"/>
                <w:szCs w:val="22"/>
              </w:rPr>
              <w:t>University</w:t>
            </w:r>
          </w:p>
        </w:tc>
        <w:tc>
          <w:tcPr>
            <w:tcW w:w="1530" w:type="dxa"/>
          </w:tcPr>
          <w:p w:rsidR="004B4048" w:rsidRPr="00F549EF" w:rsidRDefault="004B4048" w:rsidP="004B4048">
            <w:pPr>
              <w:pStyle w:val="NoSpacing"/>
              <w:jc w:val="both"/>
              <w:rPr>
                <w:b/>
              </w:rPr>
            </w:pPr>
            <w:r w:rsidRPr="00F549EF">
              <w:rPr>
                <w:b/>
              </w:rPr>
              <w:t>Percentage/</w:t>
            </w:r>
          </w:p>
          <w:p w:rsidR="004B4048" w:rsidRPr="00F549EF" w:rsidRDefault="004B4048" w:rsidP="004B4048">
            <w:pPr>
              <w:jc w:val="both"/>
              <w:rPr>
                <w:sz w:val="22"/>
                <w:szCs w:val="22"/>
              </w:rPr>
            </w:pPr>
            <w:r w:rsidRPr="00F549EF">
              <w:rPr>
                <w:b/>
                <w:sz w:val="22"/>
                <w:szCs w:val="22"/>
              </w:rPr>
              <w:t>Cgpa</w:t>
            </w:r>
          </w:p>
        </w:tc>
        <w:tc>
          <w:tcPr>
            <w:tcW w:w="1098" w:type="dxa"/>
          </w:tcPr>
          <w:p w:rsidR="004B4048" w:rsidRPr="00F549EF" w:rsidRDefault="004B4048" w:rsidP="004B4048">
            <w:pPr>
              <w:jc w:val="both"/>
              <w:rPr>
                <w:sz w:val="22"/>
                <w:szCs w:val="22"/>
              </w:rPr>
            </w:pPr>
            <w:r w:rsidRPr="00F549EF">
              <w:rPr>
                <w:b/>
                <w:sz w:val="22"/>
                <w:szCs w:val="22"/>
              </w:rPr>
              <w:t>Year</w:t>
            </w:r>
          </w:p>
        </w:tc>
      </w:tr>
      <w:tr w:rsidR="004B4048" w:rsidRPr="00F549EF" w:rsidTr="00BB309A">
        <w:tc>
          <w:tcPr>
            <w:tcW w:w="3168" w:type="dxa"/>
          </w:tcPr>
          <w:p w:rsidR="004B4048" w:rsidRPr="00F549EF" w:rsidRDefault="004B4048" w:rsidP="004B4048">
            <w:pPr>
              <w:pStyle w:val="NoSpacing"/>
              <w:jc w:val="both"/>
            </w:pPr>
            <w:r w:rsidRPr="00F549EF">
              <w:t>MBA  (Marketing and Human Resources)</w:t>
            </w:r>
          </w:p>
        </w:tc>
        <w:tc>
          <w:tcPr>
            <w:tcW w:w="2246" w:type="dxa"/>
          </w:tcPr>
          <w:p w:rsidR="004B4048" w:rsidRPr="00F549EF" w:rsidRDefault="004B4048" w:rsidP="004B4048">
            <w:pPr>
              <w:jc w:val="both"/>
              <w:rPr>
                <w:sz w:val="22"/>
                <w:szCs w:val="22"/>
              </w:rPr>
            </w:pPr>
            <w:r w:rsidRPr="00F549EF">
              <w:rPr>
                <w:sz w:val="22"/>
                <w:szCs w:val="22"/>
              </w:rPr>
              <w:t>Vellore Institute of Technology</w:t>
            </w:r>
          </w:p>
        </w:tc>
        <w:tc>
          <w:tcPr>
            <w:tcW w:w="1534" w:type="dxa"/>
          </w:tcPr>
          <w:p w:rsidR="004B4048" w:rsidRPr="00F549EF" w:rsidRDefault="004B4048" w:rsidP="004B4048">
            <w:pPr>
              <w:jc w:val="both"/>
              <w:rPr>
                <w:sz w:val="22"/>
                <w:szCs w:val="22"/>
              </w:rPr>
            </w:pPr>
            <w:r w:rsidRPr="00F549EF">
              <w:rPr>
                <w:sz w:val="22"/>
                <w:szCs w:val="22"/>
              </w:rPr>
              <w:t>VIT University</w:t>
            </w:r>
          </w:p>
        </w:tc>
        <w:tc>
          <w:tcPr>
            <w:tcW w:w="1530" w:type="dxa"/>
          </w:tcPr>
          <w:p w:rsidR="004B4048" w:rsidRPr="00F549EF" w:rsidRDefault="004B4048" w:rsidP="004B4048">
            <w:pPr>
              <w:jc w:val="both"/>
              <w:rPr>
                <w:sz w:val="22"/>
                <w:szCs w:val="22"/>
              </w:rPr>
            </w:pPr>
            <w:r w:rsidRPr="00F549EF">
              <w:rPr>
                <w:sz w:val="22"/>
                <w:szCs w:val="22"/>
              </w:rPr>
              <w:t>8.38(Till Last Trimester)</w:t>
            </w:r>
          </w:p>
        </w:tc>
        <w:tc>
          <w:tcPr>
            <w:tcW w:w="1098" w:type="dxa"/>
          </w:tcPr>
          <w:p w:rsidR="004B4048" w:rsidRPr="00F549EF" w:rsidRDefault="004B4048" w:rsidP="004B4048">
            <w:pPr>
              <w:jc w:val="both"/>
              <w:rPr>
                <w:sz w:val="22"/>
                <w:szCs w:val="22"/>
              </w:rPr>
            </w:pPr>
            <w:r w:rsidRPr="00F549EF">
              <w:rPr>
                <w:sz w:val="22"/>
                <w:szCs w:val="22"/>
              </w:rPr>
              <w:t>2011</w:t>
            </w:r>
          </w:p>
        </w:tc>
      </w:tr>
      <w:tr w:rsidR="004B4048" w:rsidRPr="00F549EF" w:rsidTr="00BB309A">
        <w:tc>
          <w:tcPr>
            <w:tcW w:w="3168" w:type="dxa"/>
          </w:tcPr>
          <w:p w:rsidR="004B4048" w:rsidRPr="00F549EF" w:rsidRDefault="004B4048" w:rsidP="004B4048">
            <w:pPr>
              <w:jc w:val="both"/>
              <w:rPr>
                <w:sz w:val="22"/>
                <w:szCs w:val="22"/>
              </w:rPr>
            </w:pPr>
            <w:r w:rsidRPr="00F549EF">
              <w:rPr>
                <w:sz w:val="22"/>
                <w:szCs w:val="22"/>
              </w:rPr>
              <w:t>B.Sc (hons) Zoology</w:t>
            </w:r>
          </w:p>
        </w:tc>
        <w:tc>
          <w:tcPr>
            <w:tcW w:w="2246" w:type="dxa"/>
          </w:tcPr>
          <w:p w:rsidR="004B4048" w:rsidRPr="00F549EF" w:rsidRDefault="004B4048" w:rsidP="004B4048">
            <w:pPr>
              <w:jc w:val="both"/>
              <w:rPr>
                <w:sz w:val="22"/>
                <w:szCs w:val="22"/>
              </w:rPr>
            </w:pPr>
            <w:r w:rsidRPr="00F549EF">
              <w:rPr>
                <w:sz w:val="22"/>
                <w:szCs w:val="22"/>
              </w:rPr>
              <w:t>Deshbandhu College, Kalkaji</w:t>
            </w:r>
          </w:p>
        </w:tc>
        <w:tc>
          <w:tcPr>
            <w:tcW w:w="1534" w:type="dxa"/>
          </w:tcPr>
          <w:p w:rsidR="004B4048" w:rsidRPr="00F549EF" w:rsidRDefault="004B4048" w:rsidP="004B4048">
            <w:pPr>
              <w:jc w:val="both"/>
              <w:rPr>
                <w:sz w:val="22"/>
                <w:szCs w:val="22"/>
              </w:rPr>
            </w:pPr>
            <w:r w:rsidRPr="00F549EF">
              <w:rPr>
                <w:sz w:val="22"/>
                <w:szCs w:val="22"/>
              </w:rPr>
              <w:t>University</w:t>
            </w:r>
          </w:p>
          <w:p w:rsidR="004B4048" w:rsidRPr="00F549EF" w:rsidRDefault="004B4048" w:rsidP="004B4048">
            <w:pPr>
              <w:jc w:val="both"/>
              <w:rPr>
                <w:sz w:val="22"/>
                <w:szCs w:val="22"/>
              </w:rPr>
            </w:pPr>
            <w:r w:rsidRPr="00F549EF">
              <w:rPr>
                <w:sz w:val="22"/>
                <w:szCs w:val="22"/>
              </w:rPr>
              <w:t>Of Delhi</w:t>
            </w:r>
          </w:p>
        </w:tc>
        <w:tc>
          <w:tcPr>
            <w:tcW w:w="1530" w:type="dxa"/>
          </w:tcPr>
          <w:p w:rsidR="004B4048" w:rsidRPr="00F549EF" w:rsidRDefault="004B4048" w:rsidP="004B4048">
            <w:pPr>
              <w:jc w:val="both"/>
              <w:rPr>
                <w:sz w:val="22"/>
                <w:szCs w:val="22"/>
              </w:rPr>
            </w:pPr>
            <w:r w:rsidRPr="00F549EF">
              <w:rPr>
                <w:sz w:val="22"/>
                <w:szCs w:val="22"/>
              </w:rPr>
              <w:t>62.4</w:t>
            </w:r>
          </w:p>
        </w:tc>
        <w:tc>
          <w:tcPr>
            <w:tcW w:w="1098" w:type="dxa"/>
          </w:tcPr>
          <w:p w:rsidR="004B4048" w:rsidRPr="00F549EF" w:rsidRDefault="004B4048" w:rsidP="004B4048">
            <w:pPr>
              <w:jc w:val="both"/>
              <w:rPr>
                <w:sz w:val="22"/>
                <w:szCs w:val="22"/>
              </w:rPr>
            </w:pPr>
            <w:r w:rsidRPr="00F549EF">
              <w:rPr>
                <w:sz w:val="22"/>
                <w:szCs w:val="22"/>
              </w:rPr>
              <w:t>2008</w:t>
            </w:r>
          </w:p>
        </w:tc>
      </w:tr>
      <w:tr w:rsidR="004B4048" w:rsidRPr="00F549EF" w:rsidTr="00BB309A">
        <w:tc>
          <w:tcPr>
            <w:tcW w:w="3168" w:type="dxa"/>
          </w:tcPr>
          <w:p w:rsidR="004B4048" w:rsidRPr="00F549EF" w:rsidRDefault="004B4048" w:rsidP="004B4048">
            <w:pPr>
              <w:jc w:val="both"/>
              <w:rPr>
                <w:sz w:val="22"/>
                <w:szCs w:val="22"/>
              </w:rPr>
            </w:pPr>
            <w:r w:rsidRPr="00F549EF">
              <w:rPr>
                <w:sz w:val="22"/>
                <w:szCs w:val="22"/>
              </w:rPr>
              <w:t>12</w:t>
            </w:r>
            <w:r w:rsidRPr="00F549EF">
              <w:rPr>
                <w:sz w:val="22"/>
                <w:szCs w:val="22"/>
                <w:vertAlign w:val="superscript"/>
              </w:rPr>
              <w:t>th</w:t>
            </w:r>
            <w:r w:rsidRPr="00F549EF">
              <w:rPr>
                <w:sz w:val="22"/>
                <w:szCs w:val="22"/>
              </w:rPr>
              <w:t xml:space="preserve"> (Science)</w:t>
            </w:r>
          </w:p>
        </w:tc>
        <w:tc>
          <w:tcPr>
            <w:tcW w:w="2246" w:type="dxa"/>
          </w:tcPr>
          <w:p w:rsidR="004B4048" w:rsidRPr="00F549EF" w:rsidRDefault="004B4048" w:rsidP="004B4048">
            <w:pPr>
              <w:jc w:val="both"/>
              <w:rPr>
                <w:sz w:val="22"/>
                <w:szCs w:val="22"/>
              </w:rPr>
            </w:pPr>
            <w:r w:rsidRPr="00F549EF">
              <w:rPr>
                <w:sz w:val="22"/>
                <w:szCs w:val="22"/>
              </w:rPr>
              <w:t>Ryan International, Faridabad</w:t>
            </w:r>
          </w:p>
        </w:tc>
        <w:tc>
          <w:tcPr>
            <w:tcW w:w="1534" w:type="dxa"/>
          </w:tcPr>
          <w:p w:rsidR="004B4048" w:rsidRPr="00F549EF" w:rsidRDefault="004B4048" w:rsidP="004B4048">
            <w:pPr>
              <w:jc w:val="both"/>
              <w:rPr>
                <w:sz w:val="22"/>
                <w:szCs w:val="22"/>
              </w:rPr>
            </w:pPr>
            <w:r w:rsidRPr="00F549EF">
              <w:rPr>
                <w:sz w:val="22"/>
                <w:szCs w:val="22"/>
              </w:rPr>
              <w:t>CBSE</w:t>
            </w:r>
          </w:p>
        </w:tc>
        <w:tc>
          <w:tcPr>
            <w:tcW w:w="1530" w:type="dxa"/>
          </w:tcPr>
          <w:p w:rsidR="004B4048" w:rsidRPr="00F549EF" w:rsidRDefault="004B4048" w:rsidP="004B4048">
            <w:pPr>
              <w:jc w:val="both"/>
              <w:rPr>
                <w:sz w:val="22"/>
                <w:szCs w:val="22"/>
              </w:rPr>
            </w:pPr>
            <w:r w:rsidRPr="00F549EF">
              <w:rPr>
                <w:sz w:val="22"/>
                <w:szCs w:val="22"/>
              </w:rPr>
              <w:t>77.8</w:t>
            </w:r>
          </w:p>
        </w:tc>
        <w:tc>
          <w:tcPr>
            <w:tcW w:w="1098" w:type="dxa"/>
          </w:tcPr>
          <w:p w:rsidR="004B4048" w:rsidRPr="00F549EF" w:rsidRDefault="004B4048" w:rsidP="004B4048">
            <w:pPr>
              <w:jc w:val="both"/>
              <w:rPr>
                <w:sz w:val="22"/>
                <w:szCs w:val="22"/>
              </w:rPr>
            </w:pPr>
            <w:r w:rsidRPr="00F549EF">
              <w:rPr>
                <w:sz w:val="22"/>
                <w:szCs w:val="22"/>
              </w:rPr>
              <w:t>2005</w:t>
            </w:r>
          </w:p>
        </w:tc>
      </w:tr>
      <w:tr w:rsidR="004B4048" w:rsidRPr="00F549EF" w:rsidTr="00BB309A">
        <w:tc>
          <w:tcPr>
            <w:tcW w:w="3168" w:type="dxa"/>
          </w:tcPr>
          <w:p w:rsidR="004B4048" w:rsidRPr="00F549EF" w:rsidRDefault="004B4048" w:rsidP="004B4048">
            <w:pPr>
              <w:jc w:val="both"/>
              <w:rPr>
                <w:sz w:val="22"/>
                <w:szCs w:val="22"/>
              </w:rPr>
            </w:pPr>
            <w:r w:rsidRPr="00F549EF">
              <w:rPr>
                <w:sz w:val="22"/>
                <w:szCs w:val="22"/>
              </w:rPr>
              <w:t>10</w:t>
            </w:r>
            <w:r w:rsidRPr="00F549EF">
              <w:rPr>
                <w:sz w:val="22"/>
                <w:szCs w:val="22"/>
                <w:vertAlign w:val="superscript"/>
              </w:rPr>
              <w:t>th</w:t>
            </w:r>
          </w:p>
        </w:tc>
        <w:tc>
          <w:tcPr>
            <w:tcW w:w="2246" w:type="dxa"/>
          </w:tcPr>
          <w:p w:rsidR="004B4048" w:rsidRPr="00F549EF" w:rsidRDefault="004B4048" w:rsidP="004B4048">
            <w:pPr>
              <w:jc w:val="both"/>
              <w:rPr>
                <w:sz w:val="22"/>
                <w:szCs w:val="22"/>
              </w:rPr>
            </w:pPr>
            <w:r w:rsidRPr="00F549EF">
              <w:rPr>
                <w:sz w:val="22"/>
                <w:szCs w:val="22"/>
              </w:rPr>
              <w:t>Ryan International, Faridabad</w:t>
            </w:r>
          </w:p>
        </w:tc>
        <w:tc>
          <w:tcPr>
            <w:tcW w:w="1534" w:type="dxa"/>
          </w:tcPr>
          <w:p w:rsidR="004B4048" w:rsidRPr="00F549EF" w:rsidRDefault="004B4048" w:rsidP="004B4048">
            <w:pPr>
              <w:jc w:val="both"/>
              <w:rPr>
                <w:sz w:val="22"/>
                <w:szCs w:val="22"/>
              </w:rPr>
            </w:pPr>
            <w:r w:rsidRPr="00F549EF">
              <w:rPr>
                <w:sz w:val="22"/>
                <w:szCs w:val="22"/>
              </w:rPr>
              <w:t>CBSE</w:t>
            </w:r>
          </w:p>
        </w:tc>
        <w:tc>
          <w:tcPr>
            <w:tcW w:w="1530" w:type="dxa"/>
          </w:tcPr>
          <w:p w:rsidR="004B4048" w:rsidRPr="00F549EF" w:rsidRDefault="004B4048" w:rsidP="004B4048">
            <w:pPr>
              <w:jc w:val="both"/>
              <w:rPr>
                <w:sz w:val="22"/>
                <w:szCs w:val="22"/>
              </w:rPr>
            </w:pPr>
            <w:r w:rsidRPr="00F549EF">
              <w:rPr>
                <w:sz w:val="22"/>
                <w:szCs w:val="22"/>
              </w:rPr>
              <w:t>69.6</w:t>
            </w:r>
          </w:p>
        </w:tc>
        <w:tc>
          <w:tcPr>
            <w:tcW w:w="1098" w:type="dxa"/>
          </w:tcPr>
          <w:p w:rsidR="004B4048" w:rsidRPr="00F549EF" w:rsidRDefault="004B4048" w:rsidP="004B4048">
            <w:pPr>
              <w:jc w:val="both"/>
              <w:rPr>
                <w:sz w:val="22"/>
                <w:szCs w:val="22"/>
              </w:rPr>
            </w:pPr>
            <w:r w:rsidRPr="00F549EF">
              <w:rPr>
                <w:sz w:val="22"/>
                <w:szCs w:val="22"/>
              </w:rPr>
              <w:t>2003</w:t>
            </w:r>
          </w:p>
        </w:tc>
      </w:tr>
    </w:tbl>
    <w:p w:rsidR="004B4048" w:rsidRPr="00F549EF" w:rsidRDefault="004B4048" w:rsidP="004B4048">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F549EF" w:rsidTr="00BB309A">
        <w:tc>
          <w:tcPr>
            <w:tcW w:w="9576" w:type="dxa"/>
            <w:shd w:val="clear" w:color="auto" w:fill="F2F2F2"/>
          </w:tcPr>
          <w:p w:rsidR="004B4048" w:rsidRPr="00F549EF" w:rsidRDefault="004B4048" w:rsidP="004B4048">
            <w:pPr>
              <w:jc w:val="both"/>
              <w:rPr>
                <w:b/>
                <w:sz w:val="22"/>
                <w:szCs w:val="22"/>
              </w:rPr>
            </w:pPr>
            <w:r w:rsidRPr="00F549EF">
              <w:rPr>
                <w:b/>
                <w:sz w:val="22"/>
                <w:szCs w:val="22"/>
              </w:rPr>
              <w:t>Job Profile</w:t>
            </w:r>
          </w:p>
        </w:tc>
      </w:tr>
    </w:tbl>
    <w:p w:rsidR="004B4048" w:rsidRDefault="004B4048" w:rsidP="004B4048">
      <w:pPr>
        <w:jc w:val="both"/>
        <w:rPr>
          <w:b/>
          <w:sz w:val="22"/>
          <w:szCs w:val="22"/>
        </w:rPr>
      </w:pPr>
    </w:p>
    <w:p w:rsidR="004B4048" w:rsidRPr="00F549EF" w:rsidRDefault="004B4048" w:rsidP="004B4048">
      <w:pPr>
        <w:jc w:val="both"/>
        <w:rPr>
          <w:sz w:val="22"/>
          <w:szCs w:val="22"/>
        </w:rPr>
      </w:pPr>
      <w:r w:rsidRPr="00F549EF">
        <w:rPr>
          <w:b/>
          <w:sz w:val="22"/>
          <w:szCs w:val="22"/>
        </w:rPr>
        <w:t>Summer Internship</w:t>
      </w:r>
    </w:p>
    <w:p w:rsidR="004B4048" w:rsidRPr="00F549EF" w:rsidRDefault="004B4048" w:rsidP="004B4048">
      <w:pPr>
        <w:ind w:left="-72"/>
        <w:jc w:val="both"/>
        <w:rPr>
          <w:b/>
          <w:sz w:val="22"/>
          <w:szCs w:val="22"/>
        </w:rPr>
      </w:pPr>
      <w:r w:rsidRPr="00F549EF">
        <w:rPr>
          <w:sz w:val="22"/>
          <w:szCs w:val="22"/>
        </w:rPr>
        <w:t xml:space="preserve">Organization: </w:t>
      </w:r>
      <w:r w:rsidRPr="00F549EF">
        <w:rPr>
          <w:b/>
          <w:sz w:val="22"/>
          <w:szCs w:val="22"/>
        </w:rPr>
        <w:t>Noshe Oceanic Advertising Agency</w:t>
      </w:r>
    </w:p>
    <w:p w:rsidR="004B4048" w:rsidRPr="00F549EF" w:rsidRDefault="004B4048" w:rsidP="004B4048">
      <w:pPr>
        <w:ind w:left="-72"/>
        <w:jc w:val="both"/>
        <w:rPr>
          <w:sz w:val="22"/>
          <w:szCs w:val="22"/>
        </w:rPr>
      </w:pPr>
      <w:r w:rsidRPr="00F549EF">
        <w:rPr>
          <w:sz w:val="22"/>
          <w:szCs w:val="22"/>
        </w:rPr>
        <w:t>Location: Noida, Uttar Pradesh</w:t>
      </w:r>
      <w:r w:rsidRPr="00F549EF">
        <w:rPr>
          <w:sz w:val="22"/>
          <w:szCs w:val="22"/>
        </w:rPr>
        <w:tab/>
      </w:r>
      <w:r w:rsidRPr="00F549EF">
        <w:rPr>
          <w:sz w:val="22"/>
          <w:szCs w:val="22"/>
        </w:rPr>
        <w:tab/>
      </w:r>
      <w:r w:rsidRPr="00F549EF">
        <w:rPr>
          <w:sz w:val="22"/>
          <w:szCs w:val="22"/>
        </w:rPr>
        <w:tab/>
        <w:t>Duration: 6 weeks</w:t>
      </w:r>
    </w:p>
    <w:p w:rsidR="004B4048" w:rsidRDefault="004B4048" w:rsidP="004B4048">
      <w:pPr>
        <w:ind w:left="-72"/>
        <w:jc w:val="both"/>
        <w:rPr>
          <w:sz w:val="22"/>
          <w:szCs w:val="22"/>
        </w:rPr>
      </w:pPr>
      <w:r w:rsidRPr="00F549EF">
        <w:rPr>
          <w:sz w:val="22"/>
          <w:szCs w:val="22"/>
        </w:rPr>
        <w:t xml:space="preserve">Description: </w:t>
      </w:r>
      <w:r>
        <w:rPr>
          <w:sz w:val="22"/>
          <w:szCs w:val="22"/>
        </w:rPr>
        <w:t>Key responsibilities:</w:t>
      </w:r>
    </w:p>
    <w:p w:rsidR="004B4048" w:rsidRDefault="004B4048" w:rsidP="004B4048">
      <w:pPr>
        <w:widowControl/>
        <w:numPr>
          <w:ilvl w:val="0"/>
          <w:numId w:val="12"/>
        </w:numPr>
        <w:autoSpaceDE/>
        <w:autoSpaceDN/>
        <w:adjustRightInd/>
        <w:jc w:val="both"/>
        <w:rPr>
          <w:sz w:val="22"/>
          <w:szCs w:val="22"/>
        </w:rPr>
      </w:pPr>
      <w:r>
        <w:rPr>
          <w:sz w:val="22"/>
          <w:szCs w:val="22"/>
        </w:rPr>
        <w:t>Assisting client servicing team</w:t>
      </w:r>
    </w:p>
    <w:p w:rsidR="004B4048" w:rsidRDefault="004B4048" w:rsidP="004B4048">
      <w:pPr>
        <w:widowControl/>
        <w:numPr>
          <w:ilvl w:val="0"/>
          <w:numId w:val="12"/>
        </w:numPr>
        <w:autoSpaceDE/>
        <w:autoSpaceDN/>
        <w:adjustRightInd/>
        <w:jc w:val="both"/>
        <w:rPr>
          <w:sz w:val="22"/>
          <w:szCs w:val="22"/>
        </w:rPr>
      </w:pPr>
      <w:r>
        <w:rPr>
          <w:sz w:val="22"/>
          <w:szCs w:val="22"/>
        </w:rPr>
        <w:t>Developing new clients</w:t>
      </w:r>
    </w:p>
    <w:p w:rsidR="004B4048" w:rsidRDefault="004B4048" w:rsidP="004B4048">
      <w:pPr>
        <w:widowControl/>
        <w:numPr>
          <w:ilvl w:val="0"/>
          <w:numId w:val="12"/>
        </w:numPr>
        <w:autoSpaceDE/>
        <w:autoSpaceDN/>
        <w:adjustRightInd/>
        <w:jc w:val="both"/>
        <w:rPr>
          <w:sz w:val="22"/>
          <w:szCs w:val="22"/>
        </w:rPr>
      </w:pPr>
      <w:r>
        <w:rPr>
          <w:sz w:val="22"/>
          <w:szCs w:val="22"/>
        </w:rPr>
        <w:t>Maintaining existing accounts</w:t>
      </w:r>
    </w:p>
    <w:p w:rsidR="004B4048" w:rsidRPr="00ED29F7" w:rsidRDefault="004B4048" w:rsidP="004B4048">
      <w:pPr>
        <w:ind w:left="692"/>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F549EF" w:rsidTr="00BB309A">
        <w:tc>
          <w:tcPr>
            <w:tcW w:w="9576" w:type="dxa"/>
            <w:shd w:val="clear" w:color="auto" w:fill="F2F2F2"/>
          </w:tcPr>
          <w:p w:rsidR="004B4048" w:rsidRPr="00F549EF" w:rsidRDefault="004B4048" w:rsidP="004B4048">
            <w:pPr>
              <w:jc w:val="both"/>
              <w:rPr>
                <w:b/>
                <w:sz w:val="22"/>
                <w:szCs w:val="22"/>
              </w:rPr>
            </w:pPr>
            <w:r w:rsidRPr="00F549EF">
              <w:rPr>
                <w:b/>
                <w:sz w:val="22"/>
                <w:szCs w:val="22"/>
              </w:rPr>
              <w:t>Achievements</w:t>
            </w:r>
          </w:p>
        </w:tc>
      </w:tr>
    </w:tbl>
    <w:p w:rsidR="004B4048" w:rsidRPr="00F549EF" w:rsidRDefault="004B4048" w:rsidP="004B4048">
      <w:pPr>
        <w:jc w:val="both"/>
        <w:rPr>
          <w:b/>
          <w:sz w:val="22"/>
          <w:szCs w:val="22"/>
          <w:u w:val="single"/>
        </w:rPr>
      </w:pPr>
    </w:p>
    <w:p w:rsidR="004B4048" w:rsidRPr="000C036D" w:rsidRDefault="004B4048" w:rsidP="004B4048">
      <w:pPr>
        <w:widowControl/>
        <w:numPr>
          <w:ilvl w:val="0"/>
          <w:numId w:val="10"/>
        </w:numPr>
        <w:autoSpaceDE/>
        <w:autoSpaceDN/>
        <w:adjustRightInd/>
        <w:jc w:val="both"/>
        <w:rPr>
          <w:sz w:val="22"/>
          <w:szCs w:val="22"/>
        </w:rPr>
      </w:pPr>
      <w:r>
        <w:rPr>
          <w:sz w:val="22"/>
          <w:szCs w:val="22"/>
        </w:rPr>
        <w:t xml:space="preserve">Played a active role in the marketing activities related to drawing more participants for the </w:t>
      </w:r>
      <w:r w:rsidRPr="00F549EF">
        <w:rPr>
          <w:sz w:val="22"/>
          <w:szCs w:val="22"/>
        </w:rPr>
        <w:t>silver jubilee international conference on “Services Management-The best and next practices”.</w:t>
      </w:r>
    </w:p>
    <w:p w:rsidR="004B4048" w:rsidRPr="00ED29F7" w:rsidRDefault="004B4048" w:rsidP="004B4048">
      <w:pPr>
        <w:widowControl/>
        <w:numPr>
          <w:ilvl w:val="0"/>
          <w:numId w:val="10"/>
        </w:numPr>
        <w:autoSpaceDE/>
        <w:autoSpaceDN/>
        <w:adjustRightInd/>
        <w:jc w:val="both"/>
        <w:rPr>
          <w:sz w:val="22"/>
          <w:szCs w:val="22"/>
          <w:u w:val="single"/>
        </w:rPr>
      </w:pPr>
      <w:r>
        <w:rPr>
          <w:sz w:val="22"/>
          <w:szCs w:val="22"/>
        </w:rPr>
        <w:t>T</w:t>
      </w:r>
      <w:r w:rsidRPr="00F549EF">
        <w:rPr>
          <w:sz w:val="22"/>
          <w:szCs w:val="22"/>
        </w:rPr>
        <w:t>oken of appreciation from VIT</w:t>
      </w:r>
      <w:r>
        <w:rPr>
          <w:sz w:val="22"/>
          <w:szCs w:val="22"/>
        </w:rPr>
        <w:t xml:space="preserve"> Business School for</w:t>
      </w:r>
      <w:r w:rsidRPr="00F549EF">
        <w:rPr>
          <w:sz w:val="22"/>
          <w:szCs w:val="22"/>
        </w:rPr>
        <w:t xml:space="preserve"> participation in the International Workshop on Human Resource Management, 200</w:t>
      </w:r>
      <w:r>
        <w:rPr>
          <w:sz w:val="22"/>
          <w:szCs w:val="22"/>
        </w:rPr>
        <w:t>9</w:t>
      </w:r>
    </w:p>
    <w:p w:rsidR="004B4048" w:rsidRPr="00ED29F7" w:rsidRDefault="004B4048" w:rsidP="004B4048">
      <w:pPr>
        <w:widowControl/>
        <w:numPr>
          <w:ilvl w:val="0"/>
          <w:numId w:val="10"/>
        </w:numPr>
        <w:autoSpaceDE/>
        <w:autoSpaceDN/>
        <w:adjustRightInd/>
        <w:jc w:val="both"/>
        <w:rPr>
          <w:sz w:val="22"/>
          <w:szCs w:val="22"/>
          <w:u w:val="single"/>
        </w:rPr>
      </w:pPr>
      <w:r>
        <w:rPr>
          <w:sz w:val="22"/>
          <w:szCs w:val="22"/>
        </w:rPr>
        <w:t>Member of placement team for Placement Drive in August 2010.</w:t>
      </w:r>
    </w:p>
    <w:p w:rsidR="004B4048" w:rsidRDefault="004B4048" w:rsidP="004B4048">
      <w:pPr>
        <w:widowControl/>
        <w:numPr>
          <w:ilvl w:val="0"/>
          <w:numId w:val="10"/>
        </w:numPr>
        <w:autoSpaceDE/>
        <w:autoSpaceDN/>
        <w:adjustRightInd/>
        <w:jc w:val="both"/>
        <w:rPr>
          <w:sz w:val="22"/>
          <w:szCs w:val="22"/>
          <w:u w:val="single"/>
        </w:rPr>
      </w:pPr>
      <w:r>
        <w:rPr>
          <w:sz w:val="22"/>
          <w:szCs w:val="22"/>
        </w:rPr>
        <w:t>Was the only one selected in Apex labs ltd during campus recruitment in under graduation.</w:t>
      </w:r>
    </w:p>
    <w:p w:rsidR="004B4048" w:rsidRDefault="004B4048" w:rsidP="004B4048">
      <w:pPr>
        <w:jc w:val="both"/>
        <w:rPr>
          <w:sz w:val="22"/>
          <w:szCs w:val="22"/>
          <w:u w:val="single"/>
        </w:rPr>
      </w:pPr>
    </w:p>
    <w:p w:rsidR="004B4048" w:rsidRDefault="004B4048" w:rsidP="004B4048">
      <w:pPr>
        <w:jc w:val="both"/>
        <w:rPr>
          <w:sz w:val="22"/>
          <w:szCs w:val="22"/>
          <w:u w:val="single"/>
        </w:rPr>
      </w:pPr>
    </w:p>
    <w:p w:rsidR="004B4048" w:rsidRDefault="004B4048" w:rsidP="004B4048">
      <w:pPr>
        <w:jc w:val="both"/>
        <w:rPr>
          <w:sz w:val="22"/>
          <w:szCs w:val="22"/>
          <w:u w:val="single"/>
        </w:rPr>
      </w:pPr>
    </w:p>
    <w:p w:rsidR="004B4048" w:rsidRPr="003B6D05" w:rsidRDefault="004B4048" w:rsidP="004B4048">
      <w:pPr>
        <w:jc w:val="both"/>
        <w:rPr>
          <w:sz w:val="22"/>
          <w:szCs w:val="22"/>
          <w:u w:val="single"/>
        </w:rPr>
      </w:pP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605"/>
      </w:tblGrid>
      <w:tr w:rsidR="004B4048" w:rsidRPr="00F549EF" w:rsidTr="00BB309A">
        <w:trPr>
          <w:trHeight w:val="267"/>
        </w:trPr>
        <w:tc>
          <w:tcPr>
            <w:tcW w:w="9605" w:type="dxa"/>
            <w:shd w:val="clear" w:color="auto" w:fill="F2F2F2"/>
          </w:tcPr>
          <w:p w:rsidR="004B4048" w:rsidRPr="00F549EF" w:rsidRDefault="004B4048" w:rsidP="004B4048">
            <w:pPr>
              <w:jc w:val="both"/>
              <w:rPr>
                <w:b/>
                <w:sz w:val="22"/>
                <w:szCs w:val="22"/>
              </w:rPr>
            </w:pPr>
            <w:r>
              <w:rPr>
                <w:b/>
                <w:sz w:val="22"/>
                <w:szCs w:val="22"/>
              </w:rPr>
              <w:lastRenderedPageBreak/>
              <w:t>Projects undertaken</w:t>
            </w:r>
          </w:p>
        </w:tc>
      </w:tr>
    </w:tbl>
    <w:p w:rsidR="004B4048" w:rsidRPr="00F549EF" w:rsidRDefault="004B4048" w:rsidP="004B4048">
      <w:pPr>
        <w:ind w:left="360"/>
        <w:jc w:val="both"/>
        <w:rPr>
          <w:sz w:val="22"/>
          <w:szCs w:val="22"/>
          <w:u w:val="single"/>
        </w:rPr>
      </w:pPr>
    </w:p>
    <w:p w:rsidR="004B4048" w:rsidRPr="00D47F70" w:rsidRDefault="004B4048" w:rsidP="004B4048">
      <w:pPr>
        <w:widowControl/>
        <w:numPr>
          <w:ilvl w:val="0"/>
          <w:numId w:val="15"/>
        </w:numPr>
        <w:autoSpaceDE/>
        <w:autoSpaceDN/>
        <w:adjustRightInd/>
        <w:jc w:val="both"/>
        <w:rPr>
          <w:sz w:val="22"/>
          <w:szCs w:val="22"/>
        </w:rPr>
      </w:pPr>
      <w:r w:rsidRPr="00D47F70">
        <w:rPr>
          <w:sz w:val="22"/>
          <w:szCs w:val="22"/>
        </w:rPr>
        <w:t>A research on</w:t>
      </w:r>
      <w:r>
        <w:rPr>
          <w:sz w:val="22"/>
          <w:szCs w:val="22"/>
        </w:rPr>
        <w:t xml:space="preserve"> factors affecting</w:t>
      </w:r>
      <w:r w:rsidRPr="00D47F70">
        <w:rPr>
          <w:sz w:val="22"/>
          <w:szCs w:val="22"/>
        </w:rPr>
        <w:t xml:space="preserve"> brand loyalty of bingo chips by ITC</w:t>
      </w:r>
    </w:p>
    <w:p w:rsidR="004B4048" w:rsidRPr="00D47F70" w:rsidRDefault="004B4048" w:rsidP="004B4048">
      <w:pPr>
        <w:widowControl/>
        <w:numPr>
          <w:ilvl w:val="0"/>
          <w:numId w:val="14"/>
        </w:numPr>
        <w:autoSpaceDE/>
        <w:autoSpaceDN/>
        <w:adjustRightInd/>
        <w:jc w:val="both"/>
        <w:rPr>
          <w:sz w:val="22"/>
          <w:szCs w:val="22"/>
        </w:rPr>
      </w:pPr>
      <w:r w:rsidRPr="00D47F70">
        <w:rPr>
          <w:sz w:val="22"/>
          <w:szCs w:val="22"/>
        </w:rPr>
        <w:t>A project on developing a unique service “Cash your drive”</w:t>
      </w:r>
    </w:p>
    <w:p w:rsidR="004B4048" w:rsidRDefault="004B4048" w:rsidP="004B4048">
      <w:pPr>
        <w:widowControl/>
        <w:numPr>
          <w:ilvl w:val="0"/>
          <w:numId w:val="14"/>
        </w:numPr>
        <w:autoSpaceDE/>
        <w:autoSpaceDN/>
        <w:adjustRightInd/>
        <w:jc w:val="both"/>
        <w:rPr>
          <w:sz w:val="22"/>
          <w:szCs w:val="22"/>
        </w:rPr>
      </w:pPr>
      <w:r w:rsidRPr="00D47F70">
        <w:rPr>
          <w:sz w:val="22"/>
          <w:szCs w:val="22"/>
        </w:rPr>
        <w:t>A research on the success of DTH service providers visa</w:t>
      </w:r>
      <w:r>
        <w:rPr>
          <w:sz w:val="22"/>
          <w:szCs w:val="22"/>
        </w:rPr>
        <w:t xml:space="preserve"> -</w:t>
      </w:r>
      <w:r w:rsidRPr="00D47F70">
        <w:rPr>
          <w:sz w:val="22"/>
          <w:szCs w:val="22"/>
        </w:rPr>
        <w:t xml:space="preserve"> vie cable operators</w:t>
      </w:r>
    </w:p>
    <w:p w:rsidR="004B4048" w:rsidRPr="003B6D05" w:rsidRDefault="004B4048" w:rsidP="004B4048">
      <w:pPr>
        <w:ind w:left="360"/>
        <w:jc w:val="both"/>
        <w:rPr>
          <w:sz w:val="22"/>
          <w:szCs w:val="22"/>
        </w:rPr>
      </w:pPr>
    </w:p>
    <w:p w:rsidR="004B4048" w:rsidRPr="00F549EF" w:rsidRDefault="004B4048" w:rsidP="004B4048">
      <w:pPr>
        <w:ind w:left="288"/>
        <w:jc w:val="both"/>
        <w:rPr>
          <w:sz w:val="22"/>
          <w:szCs w:val="22"/>
          <w:u w:val="single"/>
        </w:rPr>
      </w:pP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605"/>
      </w:tblGrid>
      <w:tr w:rsidR="004B4048" w:rsidRPr="00F549EF" w:rsidTr="00BB309A">
        <w:trPr>
          <w:trHeight w:val="267"/>
        </w:trPr>
        <w:tc>
          <w:tcPr>
            <w:tcW w:w="9605" w:type="dxa"/>
            <w:shd w:val="clear" w:color="auto" w:fill="F2F2F2"/>
          </w:tcPr>
          <w:p w:rsidR="004B4048" w:rsidRPr="00F549EF" w:rsidRDefault="004B4048" w:rsidP="004B4048">
            <w:pPr>
              <w:jc w:val="both"/>
              <w:rPr>
                <w:b/>
                <w:sz w:val="22"/>
                <w:szCs w:val="22"/>
              </w:rPr>
            </w:pPr>
            <w:r w:rsidRPr="00F549EF">
              <w:rPr>
                <w:b/>
                <w:sz w:val="22"/>
                <w:szCs w:val="22"/>
              </w:rPr>
              <w:t>Extra Curricul</w:t>
            </w:r>
            <w:r>
              <w:rPr>
                <w:b/>
                <w:sz w:val="22"/>
                <w:szCs w:val="22"/>
              </w:rPr>
              <w:t>ar</w:t>
            </w:r>
          </w:p>
        </w:tc>
      </w:tr>
    </w:tbl>
    <w:p w:rsidR="004B4048" w:rsidRPr="00F549EF" w:rsidRDefault="004B4048" w:rsidP="004B4048">
      <w:pPr>
        <w:ind w:left="360"/>
        <w:jc w:val="both"/>
        <w:rPr>
          <w:sz w:val="22"/>
          <w:szCs w:val="22"/>
          <w:u w:val="single"/>
        </w:rPr>
      </w:pPr>
    </w:p>
    <w:p w:rsidR="004B4048" w:rsidRDefault="004B4048" w:rsidP="004B4048">
      <w:pPr>
        <w:widowControl/>
        <w:numPr>
          <w:ilvl w:val="0"/>
          <w:numId w:val="11"/>
        </w:numPr>
        <w:autoSpaceDE/>
        <w:autoSpaceDN/>
        <w:adjustRightInd/>
        <w:jc w:val="both"/>
        <w:rPr>
          <w:sz w:val="22"/>
          <w:szCs w:val="22"/>
        </w:rPr>
      </w:pPr>
      <w:r w:rsidRPr="00F549EF">
        <w:rPr>
          <w:sz w:val="22"/>
          <w:szCs w:val="22"/>
        </w:rPr>
        <w:t>Student coordinator for the MBA&amp; MBA (IB) study tour to Malaysia</w:t>
      </w:r>
    </w:p>
    <w:p w:rsidR="004B4048" w:rsidRPr="00602036" w:rsidRDefault="004B4048" w:rsidP="004B4048">
      <w:pPr>
        <w:widowControl/>
        <w:numPr>
          <w:ilvl w:val="0"/>
          <w:numId w:val="11"/>
        </w:numPr>
        <w:autoSpaceDE/>
        <w:autoSpaceDN/>
        <w:adjustRightInd/>
        <w:jc w:val="both"/>
        <w:rPr>
          <w:sz w:val="22"/>
          <w:szCs w:val="22"/>
        </w:rPr>
      </w:pPr>
      <w:r w:rsidRPr="00602036">
        <w:rPr>
          <w:sz w:val="22"/>
          <w:szCs w:val="22"/>
        </w:rPr>
        <w:t>Vice president of Zoological society in college (2006).</w:t>
      </w:r>
    </w:p>
    <w:p w:rsidR="004B4048" w:rsidRPr="00F549EF" w:rsidRDefault="004B4048" w:rsidP="004B4048">
      <w:pPr>
        <w:widowControl/>
        <w:numPr>
          <w:ilvl w:val="0"/>
          <w:numId w:val="11"/>
        </w:numPr>
        <w:autoSpaceDE/>
        <w:autoSpaceDN/>
        <w:adjustRightInd/>
        <w:jc w:val="both"/>
        <w:rPr>
          <w:sz w:val="22"/>
          <w:szCs w:val="22"/>
        </w:rPr>
      </w:pPr>
      <w:r w:rsidRPr="00F549EF">
        <w:rPr>
          <w:sz w:val="22"/>
          <w:szCs w:val="22"/>
        </w:rPr>
        <w:t>Mr. Fresher during first year of under graduation (2005)</w:t>
      </w:r>
    </w:p>
    <w:p w:rsidR="004B4048" w:rsidRPr="000B6F54" w:rsidRDefault="004B4048" w:rsidP="004B4048">
      <w:pPr>
        <w:widowControl/>
        <w:numPr>
          <w:ilvl w:val="0"/>
          <w:numId w:val="11"/>
        </w:numPr>
        <w:autoSpaceDE/>
        <w:autoSpaceDN/>
        <w:adjustRightInd/>
        <w:jc w:val="both"/>
        <w:rPr>
          <w:sz w:val="22"/>
          <w:szCs w:val="22"/>
        </w:rPr>
      </w:pPr>
      <w:r>
        <w:rPr>
          <w:sz w:val="22"/>
          <w:szCs w:val="22"/>
        </w:rPr>
        <w:t>Participated in “media bytes” in gravitas 2009</w:t>
      </w:r>
    </w:p>
    <w:p w:rsidR="004B4048" w:rsidRPr="00F549EF" w:rsidRDefault="004B4048" w:rsidP="004B4048">
      <w:pPr>
        <w:widowControl/>
        <w:numPr>
          <w:ilvl w:val="0"/>
          <w:numId w:val="11"/>
        </w:numPr>
        <w:autoSpaceDE/>
        <w:autoSpaceDN/>
        <w:adjustRightInd/>
        <w:jc w:val="both"/>
        <w:rPr>
          <w:sz w:val="22"/>
          <w:szCs w:val="22"/>
        </w:rPr>
      </w:pPr>
      <w:r w:rsidRPr="00F549EF">
        <w:rPr>
          <w:sz w:val="22"/>
          <w:szCs w:val="22"/>
        </w:rPr>
        <w:t>Skit competition (inter college) first prize in 2007 and second prize in 2006.</w:t>
      </w:r>
    </w:p>
    <w:p w:rsidR="004B4048" w:rsidRPr="00F549EF" w:rsidRDefault="004B4048" w:rsidP="004B4048">
      <w:pPr>
        <w:widowControl/>
        <w:numPr>
          <w:ilvl w:val="0"/>
          <w:numId w:val="11"/>
        </w:numPr>
        <w:autoSpaceDE/>
        <w:autoSpaceDN/>
        <w:adjustRightInd/>
        <w:jc w:val="both"/>
        <w:rPr>
          <w:sz w:val="22"/>
          <w:szCs w:val="22"/>
        </w:rPr>
      </w:pPr>
      <w:r w:rsidRPr="00F549EF">
        <w:rPr>
          <w:sz w:val="22"/>
          <w:szCs w:val="22"/>
        </w:rPr>
        <w:t>Quiz competition (inter college) second prize in 2007.</w:t>
      </w:r>
    </w:p>
    <w:p w:rsidR="004B4048" w:rsidRDefault="004B4048" w:rsidP="004B4048">
      <w:pPr>
        <w:widowControl/>
        <w:numPr>
          <w:ilvl w:val="0"/>
          <w:numId w:val="11"/>
        </w:numPr>
        <w:autoSpaceDE/>
        <w:autoSpaceDN/>
        <w:adjustRightInd/>
        <w:jc w:val="both"/>
        <w:rPr>
          <w:sz w:val="22"/>
          <w:szCs w:val="22"/>
        </w:rPr>
      </w:pPr>
      <w:r w:rsidRPr="00F549EF">
        <w:rPr>
          <w:sz w:val="22"/>
          <w:szCs w:val="22"/>
        </w:rPr>
        <w:t>Learned dance from Shiamak Davar’s institute for performing arts from July 2005 to September 2006, which covered three dance forms.</w:t>
      </w:r>
    </w:p>
    <w:p w:rsidR="004B4048" w:rsidRPr="00F549EF" w:rsidRDefault="004B4048" w:rsidP="004B4048">
      <w:pPr>
        <w:jc w:val="both"/>
        <w:rPr>
          <w:sz w:val="22"/>
          <w:szCs w:val="22"/>
        </w:rPr>
      </w:pP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605"/>
      </w:tblGrid>
      <w:tr w:rsidR="004B4048" w:rsidRPr="00F549EF" w:rsidTr="00BB309A">
        <w:trPr>
          <w:trHeight w:val="267"/>
        </w:trPr>
        <w:tc>
          <w:tcPr>
            <w:tcW w:w="9605" w:type="dxa"/>
            <w:shd w:val="clear" w:color="auto" w:fill="F2F2F2"/>
          </w:tcPr>
          <w:p w:rsidR="004B4048" w:rsidRPr="00F549EF" w:rsidRDefault="004B4048" w:rsidP="004B4048">
            <w:pPr>
              <w:jc w:val="both"/>
              <w:rPr>
                <w:b/>
                <w:sz w:val="22"/>
                <w:szCs w:val="22"/>
              </w:rPr>
            </w:pPr>
            <w:r>
              <w:rPr>
                <w:b/>
                <w:sz w:val="22"/>
                <w:szCs w:val="22"/>
              </w:rPr>
              <w:t>Professional skills</w:t>
            </w:r>
          </w:p>
        </w:tc>
      </w:tr>
    </w:tbl>
    <w:p w:rsidR="004B4048" w:rsidRPr="00F549EF" w:rsidRDefault="004B4048" w:rsidP="004B4048">
      <w:pPr>
        <w:jc w:val="both"/>
        <w:rPr>
          <w:sz w:val="22"/>
          <w:szCs w:val="22"/>
          <w:u w:val="single"/>
        </w:rPr>
      </w:pPr>
    </w:p>
    <w:p w:rsidR="004B4048" w:rsidRPr="00602036" w:rsidRDefault="004B4048" w:rsidP="004B4048">
      <w:pPr>
        <w:widowControl/>
        <w:numPr>
          <w:ilvl w:val="0"/>
          <w:numId w:val="13"/>
        </w:numPr>
        <w:autoSpaceDE/>
        <w:autoSpaceDN/>
        <w:adjustRightInd/>
        <w:jc w:val="both"/>
        <w:rPr>
          <w:sz w:val="22"/>
          <w:szCs w:val="22"/>
          <w:u w:val="single"/>
        </w:rPr>
      </w:pPr>
      <w:r w:rsidRPr="00602036">
        <w:rPr>
          <w:sz w:val="22"/>
          <w:szCs w:val="22"/>
        </w:rPr>
        <w:t>Analytical ability</w:t>
      </w:r>
    </w:p>
    <w:p w:rsidR="004B4048" w:rsidRPr="00602036" w:rsidRDefault="004B4048" w:rsidP="004B4048">
      <w:pPr>
        <w:widowControl/>
        <w:numPr>
          <w:ilvl w:val="0"/>
          <w:numId w:val="13"/>
        </w:numPr>
        <w:autoSpaceDE/>
        <w:autoSpaceDN/>
        <w:adjustRightInd/>
        <w:jc w:val="both"/>
        <w:rPr>
          <w:sz w:val="22"/>
          <w:szCs w:val="22"/>
          <w:u w:val="single"/>
        </w:rPr>
      </w:pPr>
      <w:r w:rsidRPr="00602036">
        <w:rPr>
          <w:sz w:val="22"/>
          <w:szCs w:val="22"/>
        </w:rPr>
        <w:t>Good Interpersonal skills</w:t>
      </w:r>
    </w:p>
    <w:p w:rsidR="004B4048" w:rsidRPr="00602036" w:rsidRDefault="004B4048" w:rsidP="004B4048">
      <w:pPr>
        <w:widowControl/>
        <w:numPr>
          <w:ilvl w:val="0"/>
          <w:numId w:val="13"/>
        </w:numPr>
        <w:autoSpaceDE/>
        <w:autoSpaceDN/>
        <w:adjustRightInd/>
        <w:jc w:val="both"/>
        <w:rPr>
          <w:sz w:val="22"/>
          <w:szCs w:val="22"/>
          <w:u w:val="single"/>
        </w:rPr>
      </w:pPr>
      <w:r w:rsidRPr="00602036">
        <w:rPr>
          <w:sz w:val="22"/>
          <w:szCs w:val="22"/>
        </w:rPr>
        <w:t>Team Building</w:t>
      </w:r>
    </w:p>
    <w:p w:rsidR="004B4048" w:rsidRPr="00602036" w:rsidRDefault="004B4048" w:rsidP="004B4048">
      <w:pPr>
        <w:widowControl/>
        <w:numPr>
          <w:ilvl w:val="0"/>
          <w:numId w:val="13"/>
        </w:numPr>
        <w:autoSpaceDE/>
        <w:autoSpaceDN/>
        <w:adjustRightInd/>
        <w:jc w:val="both"/>
        <w:rPr>
          <w:sz w:val="22"/>
          <w:szCs w:val="22"/>
          <w:u w:val="single"/>
        </w:rPr>
      </w:pPr>
      <w:r w:rsidRPr="00602036">
        <w:rPr>
          <w:sz w:val="22"/>
          <w:szCs w:val="22"/>
        </w:rPr>
        <w:t>Negotiation skills</w:t>
      </w:r>
    </w:p>
    <w:p w:rsidR="004B4048" w:rsidRPr="00602036" w:rsidRDefault="004B4048" w:rsidP="004B4048">
      <w:pPr>
        <w:widowControl/>
        <w:numPr>
          <w:ilvl w:val="0"/>
          <w:numId w:val="13"/>
        </w:numPr>
        <w:autoSpaceDE/>
        <w:autoSpaceDN/>
        <w:adjustRightInd/>
        <w:jc w:val="both"/>
        <w:rPr>
          <w:sz w:val="22"/>
          <w:szCs w:val="22"/>
          <w:u w:val="single"/>
        </w:rPr>
      </w:pPr>
      <w:r w:rsidRPr="00602036">
        <w:rPr>
          <w:sz w:val="22"/>
          <w:szCs w:val="22"/>
        </w:rPr>
        <w:t>Innovative Presentation skills</w:t>
      </w:r>
    </w:p>
    <w:p w:rsidR="004B4048" w:rsidRPr="00602036" w:rsidRDefault="004B4048" w:rsidP="004B4048">
      <w:pPr>
        <w:widowControl/>
        <w:numPr>
          <w:ilvl w:val="0"/>
          <w:numId w:val="13"/>
        </w:numPr>
        <w:autoSpaceDE/>
        <w:autoSpaceDN/>
        <w:adjustRightInd/>
        <w:jc w:val="both"/>
        <w:rPr>
          <w:sz w:val="22"/>
          <w:szCs w:val="22"/>
          <w:u w:val="single"/>
        </w:rPr>
      </w:pPr>
      <w:r w:rsidRPr="00602036">
        <w:rPr>
          <w:sz w:val="22"/>
          <w:szCs w:val="22"/>
        </w:rPr>
        <w:t>Good Communication skills</w:t>
      </w:r>
    </w:p>
    <w:p w:rsidR="004B4048" w:rsidRPr="00602036" w:rsidRDefault="004B4048" w:rsidP="004B4048">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F549EF" w:rsidTr="00BB309A">
        <w:tc>
          <w:tcPr>
            <w:tcW w:w="9576" w:type="dxa"/>
            <w:shd w:val="clear" w:color="auto" w:fill="F2F2F2"/>
          </w:tcPr>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F549EF">
              <w:rPr>
                <w:b/>
                <w:sz w:val="22"/>
                <w:szCs w:val="22"/>
              </w:rPr>
              <w:t>Personal Detail</w:t>
            </w:r>
            <w:r>
              <w:rPr>
                <w:b/>
                <w:sz w:val="22"/>
                <w:szCs w:val="22"/>
              </w:rPr>
              <w:t>s</w:t>
            </w:r>
          </w:p>
        </w:tc>
      </w:tr>
    </w:tbl>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0170" w:type="dxa"/>
        <w:tblInd w:w="-72" w:type="dxa"/>
        <w:tblLook w:val="04A0" w:firstRow="1" w:lastRow="0" w:firstColumn="1" w:lastColumn="0" w:noHBand="0" w:noVBand="1"/>
      </w:tblPr>
      <w:tblGrid>
        <w:gridCol w:w="2340"/>
        <w:gridCol w:w="7830"/>
      </w:tblGrid>
      <w:tr w:rsidR="004B4048" w:rsidRPr="00F549EF" w:rsidTr="00BB309A">
        <w:tc>
          <w:tcPr>
            <w:tcW w:w="2340" w:type="dxa"/>
          </w:tcPr>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549EF">
              <w:rPr>
                <w:sz w:val="22"/>
                <w:szCs w:val="22"/>
              </w:rPr>
              <w:t>Father’s Name</w:t>
            </w:r>
          </w:p>
        </w:tc>
        <w:tc>
          <w:tcPr>
            <w:tcW w:w="7830" w:type="dxa"/>
          </w:tcPr>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549EF">
              <w:rPr>
                <w:sz w:val="22"/>
                <w:szCs w:val="22"/>
              </w:rPr>
              <w:t>Mr. R</w:t>
            </w:r>
            <w:r>
              <w:rPr>
                <w:sz w:val="22"/>
                <w:szCs w:val="22"/>
              </w:rPr>
              <w:t>ajesh Kumar Dhawan</w:t>
            </w:r>
          </w:p>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4B4048" w:rsidRPr="00F549EF" w:rsidTr="00BB309A">
        <w:tc>
          <w:tcPr>
            <w:tcW w:w="2340" w:type="dxa"/>
          </w:tcPr>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549EF">
              <w:rPr>
                <w:sz w:val="22"/>
                <w:szCs w:val="22"/>
              </w:rPr>
              <w:t>Date of Birth</w:t>
            </w:r>
          </w:p>
        </w:tc>
        <w:tc>
          <w:tcPr>
            <w:tcW w:w="7830" w:type="dxa"/>
          </w:tcPr>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549EF">
              <w:rPr>
                <w:sz w:val="22"/>
                <w:szCs w:val="22"/>
              </w:rPr>
              <w:t>19</w:t>
            </w:r>
            <w:r w:rsidRPr="00F549EF">
              <w:rPr>
                <w:sz w:val="22"/>
                <w:szCs w:val="22"/>
                <w:vertAlign w:val="superscript"/>
              </w:rPr>
              <w:t>th</w:t>
            </w:r>
            <w:r w:rsidRPr="00F549EF">
              <w:rPr>
                <w:sz w:val="22"/>
                <w:szCs w:val="22"/>
              </w:rPr>
              <w:t xml:space="preserve"> December 1987</w:t>
            </w:r>
          </w:p>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4B4048" w:rsidRPr="00F549EF" w:rsidTr="00BB309A">
        <w:tc>
          <w:tcPr>
            <w:tcW w:w="2340" w:type="dxa"/>
          </w:tcPr>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549EF">
              <w:rPr>
                <w:sz w:val="22"/>
                <w:szCs w:val="22"/>
              </w:rPr>
              <w:t>Gender</w:t>
            </w:r>
          </w:p>
        </w:tc>
        <w:tc>
          <w:tcPr>
            <w:tcW w:w="7830" w:type="dxa"/>
          </w:tcPr>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549EF">
              <w:rPr>
                <w:sz w:val="22"/>
                <w:szCs w:val="22"/>
              </w:rPr>
              <w:t>Male</w:t>
            </w:r>
          </w:p>
        </w:tc>
      </w:tr>
      <w:tr w:rsidR="004B4048" w:rsidRPr="00F549EF" w:rsidTr="00BB309A">
        <w:tc>
          <w:tcPr>
            <w:tcW w:w="2340" w:type="dxa"/>
          </w:tcPr>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549EF">
              <w:rPr>
                <w:sz w:val="22"/>
                <w:szCs w:val="22"/>
              </w:rPr>
              <w:t>Hobbies</w:t>
            </w:r>
          </w:p>
        </w:tc>
        <w:tc>
          <w:tcPr>
            <w:tcW w:w="7830" w:type="dxa"/>
          </w:tcPr>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549EF">
              <w:rPr>
                <w:sz w:val="22"/>
                <w:szCs w:val="22"/>
              </w:rPr>
              <w:t>Dancing, Watching movies, Travelling, Watching Cricket</w:t>
            </w:r>
          </w:p>
        </w:tc>
      </w:tr>
      <w:tr w:rsidR="004B4048" w:rsidRPr="00F549EF" w:rsidTr="00BB309A">
        <w:tc>
          <w:tcPr>
            <w:tcW w:w="2340" w:type="dxa"/>
          </w:tcPr>
          <w:p w:rsidR="004B4048"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549EF">
              <w:rPr>
                <w:sz w:val="22"/>
                <w:szCs w:val="22"/>
              </w:rPr>
              <w:t>Languages Known</w:t>
            </w:r>
          </w:p>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IT Forte</w:t>
            </w:r>
          </w:p>
        </w:tc>
        <w:tc>
          <w:tcPr>
            <w:tcW w:w="7830" w:type="dxa"/>
          </w:tcPr>
          <w:p w:rsidR="004B4048"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549EF">
              <w:rPr>
                <w:sz w:val="22"/>
                <w:szCs w:val="22"/>
              </w:rPr>
              <w:t>English, Hindi</w:t>
            </w:r>
          </w:p>
          <w:p w:rsidR="004B4048"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Well versed with Windows 2007 , XP , MS office, SPSS and Internet Applications</w:t>
            </w:r>
          </w:p>
          <w:p w:rsidR="004B4048"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4B4048" w:rsidRPr="00F549EF"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bl>
    <w:p w:rsidR="004B4048" w:rsidRPr="004A139D" w:rsidRDefault="004B4048" w:rsidP="004B4048">
      <w:pPr>
        <w:pBdr>
          <w:bottom w:val="single" w:sz="6" w:space="1" w:color="auto"/>
        </w:pBdr>
        <w:jc w:val="both"/>
        <w:rPr>
          <w:b/>
          <w:sz w:val="22"/>
          <w:szCs w:val="22"/>
        </w:rPr>
      </w:pPr>
    </w:p>
    <w:tbl>
      <w:tblPr>
        <w:tblW w:w="10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521"/>
      </w:tblGrid>
      <w:tr w:rsidR="004B4048" w:rsidRPr="0032158E" w:rsidTr="00BB309A">
        <w:trPr>
          <w:trHeight w:val="597"/>
        </w:trPr>
        <w:tc>
          <w:tcPr>
            <w:tcW w:w="2911" w:type="dxa"/>
          </w:tcPr>
          <w:p w:rsidR="004B4048" w:rsidRDefault="004B4048" w:rsidP="004B4048">
            <w:pPr>
              <w:rPr>
                <w:b/>
              </w:rPr>
            </w:pPr>
          </w:p>
          <w:p w:rsidR="004B4048" w:rsidRPr="0032158E" w:rsidRDefault="004B4048" w:rsidP="004B4048">
            <w:pPr>
              <w:rPr>
                <w:b/>
              </w:rPr>
            </w:pPr>
            <w:r w:rsidRPr="0032158E">
              <w:rPr>
                <w:b/>
              </w:rPr>
              <w:t>OBJECTIVE</w:t>
            </w:r>
          </w:p>
        </w:tc>
        <w:tc>
          <w:tcPr>
            <w:tcW w:w="7412" w:type="dxa"/>
          </w:tcPr>
          <w:p w:rsidR="004B4048" w:rsidRPr="00AA321E" w:rsidRDefault="004B4048" w:rsidP="004B4048">
            <w:pPr>
              <w:jc w:val="both"/>
              <w:rPr>
                <w:b/>
                <w:color w:val="000000"/>
              </w:rPr>
            </w:pPr>
            <w:r w:rsidRPr="00AA321E">
              <w:rPr>
                <w:b/>
              </w:rPr>
              <w:t>To obtain a challenging position in the field of Marketing  and strive for excellence with dedication, proactive approach, positive attitude and passion towards the work that will fully utilize my abilities and qualifications in the best possible way for the fulfillment of personal and organizational goals</w:t>
            </w:r>
          </w:p>
        </w:tc>
      </w:tr>
      <w:tr w:rsidR="004B4048" w:rsidRPr="0032158E" w:rsidTr="00BB309A">
        <w:trPr>
          <w:trHeight w:val="8616"/>
        </w:trPr>
        <w:tc>
          <w:tcPr>
            <w:tcW w:w="2911" w:type="dxa"/>
          </w:tcPr>
          <w:p w:rsidR="004B4048" w:rsidRPr="0032158E" w:rsidRDefault="004B4048" w:rsidP="004B4048">
            <w:pPr>
              <w:rPr>
                <w:b/>
              </w:rPr>
            </w:pPr>
          </w:p>
          <w:p w:rsidR="004B4048" w:rsidRPr="0032158E" w:rsidRDefault="004B4048" w:rsidP="004B4048">
            <w:pPr>
              <w:rPr>
                <w:b/>
              </w:rPr>
            </w:pPr>
            <w:r w:rsidRPr="0032158E">
              <w:rPr>
                <w:b/>
              </w:rPr>
              <w:t>PROJECT DETAILS</w:t>
            </w:r>
          </w:p>
        </w:tc>
        <w:tc>
          <w:tcPr>
            <w:tcW w:w="7412" w:type="dxa"/>
          </w:tcPr>
          <w:p w:rsidR="004B4048" w:rsidRPr="0032158E" w:rsidRDefault="004B4048" w:rsidP="004B4048"/>
          <w:p w:rsidR="004B4048" w:rsidRDefault="004B4048" w:rsidP="004B4048">
            <w:pPr>
              <w:rPr>
                <w:b/>
                <w:sz w:val="28"/>
                <w:szCs w:val="28"/>
              </w:rPr>
            </w:pPr>
            <w:r>
              <w:rPr>
                <w:b/>
                <w:sz w:val="28"/>
                <w:szCs w:val="28"/>
              </w:rPr>
              <w:t>Project during MBA</w:t>
            </w:r>
          </w:p>
          <w:p w:rsidR="004B4048" w:rsidRPr="0032158E" w:rsidRDefault="004B4048" w:rsidP="004B4048">
            <w:pPr>
              <w:rPr>
                <w:b/>
                <w:sz w:val="28"/>
                <w:szCs w:val="28"/>
              </w:rPr>
            </w:pPr>
          </w:p>
          <w:tbl>
            <w:tblPr>
              <w:tblW w:w="7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4720"/>
            </w:tblGrid>
            <w:tr w:rsidR="004B4048" w:rsidRPr="0032158E" w:rsidTr="00BB309A">
              <w:trPr>
                <w:trHeight w:val="648"/>
              </w:trPr>
              <w:tc>
                <w:tcPr>
                  <w:tcW w:w="2491" w:type="dxa"/>
                </w:tcPr>
                <w:p w:rsidR="004B4048" w:rsidRDefault="004B4048" w:rsidP="004B4048">
                  <w:pPr>
                    <w:rPr>
                      <w:b/>
                    </w:rPr>
                  </w:pPr>
                </w:p>
                <w:p w:rsidR="004B4048" w:rsidRPr="00320148" w:rsidRDefault="004B4048" w:rsidP="004B4048">
                  <w:pPr>
                    <w:rPr>
                      <w:b/>
                    </w:rPr>
                  </w:pPr>
                  <w:r w:rsidRPr="00320148">
                    <w:rPr>
                      <w:b/>
                    </w:rPr>
                    <w:t>Project title</w:t>
                  </w:r>
                </w:p>
              </w:tc>
              <w:tc>
                <w:tcPr>
                  <w:tcW w:w="4720" w:type="dxa"/>
                </w:tcPr>
                <w:p w:rsidR="004B4048" w:rsidRPr="000C5B3E" w:rsidRDefault="004B4048" w:rsidP="004B4048">
                  <w:pPr>
                    <w:jc w:val="both"/>
                    <w:rPr>
                      <w:bCs/>
                    </w:rPr>
                  </w:pPr>
                  <w:r>
                    <w:t xml:space="preserve">A study on the identification of various clusters of </w:t>
                  </w:r>
                  <w:r>
                    <w:rPr>
                      <w:bCs/>
                    </w:rPr>
                    <w:t>Industrial Computer Industry a</w:t>
                  </w:r>
                  <w:r w:rsidRPr="000C5B3E">
                    <w:rPr>
                      <w:bCs/>
                    </w:rPr>
                    <w:t>nd Microwave Equipmen</w:t>
                  </w:r>
                  <w:r>
                    <w:rPr>
                      <w:bCs/>
                    </w:rPr>
                    <w:t>ts Industry that cater t</w:t>
                  </w:r>
                  <w:r w:rsidRPr="000C5B3E">
                    <w:rPr>
                      <w:bCs/>
                    </w:rPr>
                    <w:t xml:space="preserve">o </w:t>
                  </w:r>
                  <w:r>
                    <w:rPr>
                      <w:bCs/>
                    </w:rPr>
                    <w:t xml:space="preserve">Indian </w:t>
                  </w:r>
                  <w:r w:rsidRPr="000C5B3E">
                    <w:rPr>
                      <w:bCs/>
                    </w:rPr>
                    <w:t>Defence Sector</w:t>
                  </w:r>
                  <w:r>
                    <w:rPr>
                      <w:bCs/>
                    </w:rPr>
                    <w:t>.</w:t>
                  </w:r>
                </w:p>
              </w:tc>
            </w:tr>
            <w:tr w:rsidR="004B4048" w:rsidRPr="0032158E" w:rsidTr="00BB309A">
              <w:trPr>
                <w:trHeight w:val="451"/>
              </w:trPr>
              <w:tc>
                <w:tcPr>
                  <w:tcW w:w="2491" w:type="dxa"/>
                </w:tcPr>
                <w:p w:rsidR="004B4048" w:rsidRPr="00320148" w:rsidRDefault="004B4048" w:rsidP="004B4048">
                  <w:pPr>
                    <w:rPr>
                      <w:b/>
                    </w:rPr>
                  </w:pPr>
                  <w:r w:rsidRPr="00320148">
                    <w:rPr>
                      <w:b/>
                    </w:rPr>
                    <w:t>Project area</w:t>
                  </w:r>
                </w:p>
              </w:tc>
              <w:tc>
                <w:tcPr>
                  <w:tcW w:w="4720" w:type="dxa"/>
                </w:tcPr>
                <w:p w:rsidR="004B4048" w:rsidRPr="0032158E" w:rsidRDefault="004B4048" w:rsidP="004B4048">
                  <w:r>
                    <w:t>Market research ( B2B study)</w:t>
                  </w:r>
                </w:p>
              </w:tc>
            </w:tr>
            <w:tr w:rsidR="004B4048" w:rsidRPr="0032158E" w:rsidTr="00BB309A">
              <w:trPr>
                <w:trHeight w:val="527"/>
              </w:trPr>
              <w:tc>
                <w:tcPr>
                  <w:tcW w:w="2491" w:type="dxa"/>
                </w:tcPr>
                <w:p w:rsidR="004B4048" w:rsidRPr="00320148" w:rsidRDefault="004B4048" w:rsidP="004B4048">
                  <w:pPr>
                    <w:rPr>
                      <w:b/>
                    </w:rPr>
                  </w:pPr>
                  <w:r w:rsidRPr="00320148">
                    <w:rPr>
                      <w:b/>
                    </w:rPr>
                    <w:t>Company</w:t>
                  </w:r>
                </w:p>
              </w:tc>
              <w:tc>
                <w:tcPr>
                  <w:tcW w:w="4720" w:type="dxa"/>
                </w:tcPr>
                <w:p w:rsidR="004B4048" w:rsidRPr="0032158E" w:rsidRDefault="004B4048" w:rsidP="004B4048">
                  <w:r>
                    <w:t>Novonous</w:t>
                  </w:r>
                </w:p>
              </w:tc>
            </w:tr>
            <w:tr w:rsidR="004B4048" w:rsidRPr="0032158E" w:rsidTr="00BB309A">
              <w:trPr>
                <w:trHeight w:val="635"/>
              </w:trPr>
              <w:tc>
                <w:tcPr>
                  <w:tcW w:w="2491" w:type="dxa"/>
                </w:tcPr>
                <w:p w:rsidR="004B4048" w:rsidRPr="00320148" w:rsidRDefault="004B4048" w:rsidP="004B4048">
                  <w:pPr>
                    <w:rPr>
                      <w:b/>
                    </w:rPr>
                  </w:pPr>
                  <w:r w:rsidRPr="00320148">
                    <w:rPr>
                      <w:b/>
                    </w:rPr>
                    <w:t>Duration</w:t>
                  </w:r>
                </w:p>
              </w:tc>
              <w:tc>
                <w:tcPr>
                  <w:tcW w:w="4720" w:type="dxa"/>
                </w:tcPr>
                <w:p w:rsidR="004B4048" w:rsidRPr="0032158E" w:rsidRDefault="004B4048" w:rsidP="004B4048">
                  <w:r>
                    <w:t>2 months</w:t>
                  </w:r>
                </w:p>
              </w:tc>
            </w:tr>
          </w:tbl>
          <w:p w:rsidR="004B4048" w:rsidRDefault="004B4048" w:rsidP="004B4048">
            <w:pPr>
              <w:rPr>
                <w:b/>
                <w:sz w:val="28"/>
                <w:szCs w:val="28"/>
              </w:rPr>
            </w:pPr>
          </w:p>
          <w:p w:rsidR="004B4048" w:rsidRPr="0032158E" w:rsidRDefault="004B4048" w:rsidP="004B4048">
            <w:pPr>
              <w:rPr>
                <w:b/>
                <w:sz w:val="28"/>
                <w:szCs w:val="28"/>
              </w:rPr>
            </w:pPr>
            <w:r w:rsidRPr="0032158E">
              <w:rPr>
                <w:b/>
                <w:sz w:val="28"/>
                <w:szCs w:val="28"/>
              </w:rPr>
              <w:t>Major project</w:t>
            </w:r>
            <w:r>
              <w:rPr>
                <w:b/>
                <w:sz w:val="28"/>
                <w:szCs w:val="28"/>
              </w:rPr>
              <w:t xml:space="preserve"> during BBA</w:t>
            </w:r>
          </w:p>
          <w:p w:rsidR="004B4048" w:rsidRPr="0032158E" w:rsidRDefault="004B4048" w:rsidP="004B4048">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4702"/>
            </w:tblGrid>
            <w:tr w:rsidR="004B4048" w:rsidRPr="0032158E" w:rsidTr="00BB309A">
              <w:trPr>
                <w:trHeight w:val="629"/>
              </w:trPr>
              <w:tc>
                <w:tcPr>
                  <w:tcW w:w="2481" w:type="dxa"/>
                </w:tcPr>
                <w:p w:rsidR="004B4048" w:rsidRPr="00320148" w:rsidRDefault="004B4048" w:rsidP="004B4048">
                  <w:pPr>
                    <w:rPr>
                      <w:b/>
                    </w:rPr>
                  </w:pPr>
                  <w:r w:rsidRPr="00320148">
                    <w:rPr>
                      <w:b/>
                    </w:rPr>
                    <w:t>Project title</w:t>
                  </w:r>
                </w:p>
              </w:tc>
              <w:tc>
                <w:tcPr>
                  <w:tcW w:w="4702" w:type="dxa"/>
                </w:tcPr>
                <w:p w:rsidR="004B4048" w:rsidRPr="0032158E" w:rsidRDefault="004B4048" w:rsidP="004B4048">
                  <w:r w:rsidRPr="0032158E">
                    <w:t>A study on customer satisfaction towards education loan</w:t>
                  </w:r>
                </w:p>
              </w:tc>
            </w:tr>
            <w:tr w:rsidR="004B4048" w:rsidRPr="0032158E" w:rsidTr="00BB309A">
              <w:trPr>
                <w:trHeight w:val="438"/>
              </w:trPr>
              <w:tc>
                <w:tcPr>
                  <w:tcW w:w="2481" w:type="dxa"/>
                </w:tcPr>
                <w:p w:rsidR="004B4048" w:rsidRPr="00320148" w:rsidRDefault="004B4048" w:rsidP="004B4048">
                  <w:pPr>
                    <w:rPr>
                      <w:b/>
                    </w:rPr>
                  </w:pPr>
                  <w:r w:rsidRPr="00320148">
                    <w:rPr>
                      <w:b/>
                    </w:rPr>
                    <w:t>Project area</w:t>
                  </w:r>
                </w:p>
              </w:tc>
              <w:tc>
                <w:tcPr>
                  <w:tcW w:w="4702" w:type="dxa"/>
                </w:tcPr>
                <w:p w:rsidR="004B4048" w:rsidRPr="0032158E" w:rsidRDefault="004B4048" w:rsidP="004B4048">
                  <w:r w:rsidRPr="0032158E">
                    <w:t>Marketing</w:t>
                  </w:r>
                </w:p>
              </w:tc>
            </w:tr>
            <w:tr w:rsidR="004B4048" w:rsidRPr="0032158E" w:rsidTr="00BB309A">
              <w:trPr>
                <w:trHeight w:val="512"/>
              </w:trPr>
              <w:tc>
                <w:tcPr>
                  <w:tcW w:w="2481" w:type="dxa"/>
                </w:tcPr>
                <w:p w:rsidR="004B4048" w:rsidRPr="00320148" w:rsidRDefault="004B4048" w:rsidP="004B4048">
                  <w:pPr>
                    <w:rPr>
                      <w:b/>
                    </w:rPr>
                  </w:pPr>
                  <w:r w:rsidRPr="00320148">
                    <w:rPr>
                      <w:b/>
                    </w:rPr>
                    <w:t>Company</w:t>
                  </w:r>
                </w:p>
              </w:tc>
              <w:tc>
                <w:tcPr>
                  <w:tcW w:w="4702" w:type="dxa"/>
                </w:tcPr>
                <w:p w:rsidR="004B4048" w:rsidRPr="0032158E" w:rsidRDefault="004B4048" w:rsidP="004B4048">
                  <w:r w:rsidRPr="0032158E">
                    <w:t>State Bank of India</w:t>
                  </w:r>
                </w:p>
              </w:tc>
            </w:tr>
            <w:tr w:rsidR="004B4048" w:rsidRPr="0032158E" w:rsidTr="00BB309A">
              <w:trPr>
                <w:trHeight w:val="616"/>
              </w:trPr>
              <w:tc>
                <w:tcPr>
                  <w:tcW w:w="2481" w:type="dxa"/>
                </w:tcPr>
                <w:p w:rsidR="004B4048" w:rsidRPr="00320148" w:rsidRDefault="004B4048" w:rsidP="004B4048">
                  <w:pPr>
                    <w:rPr>
                      <w:b/>
                    </w:rPr>
                  </w:pPr>
                  <w:r w:rsidRPr="00320148">
                    <w:rPr>
                      <w:b/>
                    </w:rPr>
                    <w:t>Duration</w:t>
                  </w:r>
                </w:p>
              </w:tc>
              <w:tc>
                <w:tcPr>
                  <w:tcW w:w="4702" w:type="dxa"/>
                </w:tcPr>
                <w:p w:rsidR="004B4048" w:rsidRPr="0032158E" w:rsidRDefault="004B4048" w:rsidP="004B4048">
                  <w:r w:rsidRPr="0032158E">
                    <w:t>1 month</w:t>
                  </w:r>
                </w:p>
              </w:tc>
            </w:tr>
          </w:tbl>
          <w:p w:rsidR="004B4048" w:rsidRDefault="004B4048" w:rsidP="004B4048">
            <w:pPr>
              <w:rPr>
                <w:b/>
                <w:sz w:val="28"/>
                <w:szCs w:val="28"/>
              </w:rPr>
            </w:pPr>
          </w:p>
          <w:p w:rsidR="004B4048" w:rsidRPr="0032158E" w:rsidRDefault="004B4048" w:rsidP="004B4048">
            <w:pPr>
              <w:rPr>
                <w:b/>
                <w:sz w:val="28"/>
                <w:szCs w:val="28"/>
              </w:rPr>
            </w:pPr>
            <w:r w:rsidRPr="0032158E">
              <w:rPr>
                <w:b/>
                <w:sz w:val="28"/>
                <w:szCs w:val="28"/>
              </w:rPr>
              <w:t>Institutional training</w:t>
            </w:r>
            <w:r>
              <w:rPr>
                <w:b/>
                <w:sz w:val="28"/>
                <w:szCs w:val="28"/>
              </w:rPr>
              <w:t xml:space="preserve"> during BBA</w:t>
            </w:r>
          </w:p>
          <w:p w:rsidR="004B4048" w:rsidRPr="0032158E" w:rsidRDefault="004B4048" w:rsidP="004B4048">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4944"/>
            </w:tblGrid>
            <w:tr w:rsidR="004B4048" w:rsidRPr="0032158E" w:rsidTr="00BB309A">
              <w:trPr>
                <w:trHeight w:val="613"/>
              </w:trPr>
              <w:tc>
                <w:tcPr>
                  <w:tcW w:w="2237" w:type="dxa"/>
                </w:tcPr>
                <w:p w:rsidR="004B4048" w:rsidRPr="00320148" w:rsidRDefault="004B4048" w:rsidP="004B4048">
                  <w:pPr>
                    <w:rPr>
                      <w:b/>
                    </w:rPr>
                  </w:pPr>
                  <w:r w:rsidRPr="00320148">
                    <w:rPr>
                      <w:b/>
                    </w:rPr>
                    <w:t>Project title</w:t>
                  </w:r>
                </w:p>
              </w:tc>
              <w:tc>
                <w:tcPr>
                  <w:tcW w:w="4944" w:type="dxa"/>
                </w:tcPr>
                <w:p w:rsidR="004B4048" w:rsidRPr="0032158E" w:rsidRDefault="004B4048" w:rsidP="004B4048">
                  <w:r w:rsidRPr="0032158E">
                    <w:t>Report on institutional training on Bokaro Steel Plant</w:t>
                  </w:r>
                </w:p>
              </w:tc>
            </w:tr>
            <w:tr w:rsidR="004B4048" w:rsidRPr="0032158E" w:rsidTr="00BB309A">
              <w:trPr>
                <w:trHeight w:val="456"/>
              </w:trPr>
              <w:tc>
                <w:tcPr>
                  <w:tcW w:w="2237" w:type="dxa"/>
                </w:tcPr>
                <w:p w:rsidR="004B4048" w:rsidRPr="00320148" w:rsidRDefault="004B4048" w:rsidP="004B4048">
                  <w:pPr>
                    <w:rPr>
                      <w:b/>
                    </w:rPr>
                  </w:pPr>
                  <w:r w:rsidRPr="00320148">
                    <w:rPr>
                      <w:b/>
                    </w:rPr>
                    <w:t>Project area</w:t>
                  </w:r>
                </w:p>
              </w:tc>
              <w:tc>
                <w:tcPr>
                  <w:tcW w:w="4944" w:type="dxa"/>
                </w:tcPr>
                <w:p w:rsidR="004B4048" w:rsidRPr="0032158E" w:rsidRDefault="004B4048" w:rsidP="004B4048">
                  <w:r w:rsidRPr="0032158E">
                    <w:t>All major functions</w:t>
                  </w:r>
                </w:p>
              </w:tc>
            </w:tr>
            <w:tr w:rsidR="004B4048" w:rsidRPr="0032158E" w:rsidTr="00BB309A">
              <w:trPr>
                <w:trHeight w:val="486"/>
              </w:trPr>
              <w:tc>
                <w:tcPr>
                  <w:tcW w:w="2237" w:type="dxa"/>
                </w:tcPr>
                <w:p w:rsidR="004B4048" w:rsidRPr="00320148" w:rsidRDefault="004B4048" w:rsidP="004B4048">
                  <w:pPr>
                    <w:rPr>
                      <w:b/>
                    </w:rPr>
                  </w:pPr>
                  <w:r w:rsidRPr="00320148">
                    <w:rPr>
                      <w:b/>
                    </w:rPr>
                    <w:t>Company</w:t>
                  </w:r>
                </w:p>
              </w:tc>
              <w:tc>
                <w:tcPr>
                  <w:tcW w:w="4944" w:type="dxa"/>
                </w:tcPr>
                <w:p w:rsidR="004B4048" w:rsidRPr="0032158E" w:rsidRDefault="004B4048" w:rsidP="004B4048">
                  <w:r w:rsidRPr="0032158E">
                    <w:t>Bokaro Steel Plant</w:t>
                  </w:r>
                </w:p>
              </w:tc>
            </w:tr>
            <w:tr w:rsidR="004B4048" w:rsidRPr="0032158E" w:rsidTr="00BB309A">
              <w:trPr>
                <w:trHeight w:val="585"/>
              </w:trPr>
              <w:tc>
                <w:tcPr>
                  <w:tcW w:w="2237" w:type="dxa"/>
                </w:tcPr>
                <w:p w:rsidR="004B4048" w:rsidRPr="00320148" w:rsidRDefault="004B4048" w:rsidP="004B4048">
                  <w:pPr>
                    <w:rPr>
                      <w:b/>
                    </w:rPr>
                  </w:pPr>
                  <w:r w:rsidRPr="00320148">
                    <w:rPr>
                      <w:b/>
                    </w:rPr>
                    <w:t>Duration</w:t>
                  </w:r>
                </w:p>
              </w:tc>
              <w:tc>
                <w:tcPr>
                  <w:tcW w:w="4944" w:type="dxa"/>
                </w:tcPr>
                <w:p w:rsidR="004B4048" w:rsidRPr="0032158E" w:rsidRDefault="004B4048" w:rsidP="004B4048">
                  <w:r w:rsidRPr="0032158E">
                    <w:t>6  weeks</w:t>
                  </w:r>
                </w:p>
              </w:tc>
            </w:tr>
          </w:tbl>
          <w:p w:rsidR="004B4048" w:rsidRPr="005C472D" w:rsidRDefault="004B4048" w:rsidP="004B4048"/>
        </w:tc>
      </w:tr>
      <w:tr w:rsidR="004B4048" w:rsidRPr="0032158E" w:rsidTr="00BB309A">
        <w:trPr>
          <w:trHeight w:val="630"/>
        </w:trPr>
        <w:tc>
          <w:tcPr>
            <w:tcW w:w="2911" w:type="dxa"/>
          </w:tcPr>
          <w:p w:rsidR="004B4048" w:rsidRPr="0032158E" w:rsidRDefault="004B4048" w:rsidP="004B4048">
            <w:pPr>
              <w:rPr>
                <w:b/>
              </w:rPr>
            </w:pPr>
          </w:p>
          <w:p w:rsidR="004B4048" w:rsidRDefault="004B4048" w:rsidP="004B4048">
            <w:pPr>
              <w:rPr>
                <w:b/>
              </w:rPr>
            </w:pPr>
            <w:r>
              <w:rPr>
                <w:b/>
              </w:rPr>
              <w:t>MINI PROJECTS</w:t>
            </w:r>
          </w:p>
          <w:p w:rsidR="004B4048" w:rsidRDefault="004B4048" w:rsidP="004B4048">
            <w:pPr>
              <w:rPr>
                <w:b/>
              </w:rPr>
            </w:pPr>
            <w:r>
              <w:rPr>
                <w:b/>
              </w:rPr>
              <w:t>DETAILS</w:t>
            </w:r>
          </w:p>
          <w:p w:rsidR="004B4048" w:rsidRDefault="004B4048" w:rsidP="004B4048">
            <w:pPr>
              <w:rPr>
                <w:b/>
              </w:rPr>
            </w:pPr>
          </w:p>
          <w:p w:rsidR="004B4048" w:rsidRDefault="004B4048" w:rsidP="004B4048">
            <w:pPr>
              <w:rPr>
                <w:b/>
              </w:rPr>
            </w:pPr>
          </w:p>
          <w:p w:rsidR="004B4048" w:rsidRDefault="004B4048" w:rsidP="004B4048">
            <w:pPr>
              <w:rPr>
                <w:b/>
              </w:rPr>
            </w:pPr>
          </w:p>
          <w:p w:rsidR="004B4048" w:rsidRDefault="004B4048" w:rsidP="004B4048">
            <w:pPr>
              <w:rPr>
                <w:b/>
              </w:rPr>
            </w:pPr>
          </w:p>
          <w:p w:rsidR="004B4048" w:rsidRDefault="004B4048" w:rsidP="004B4048">
            <w:pPr>
              <w:rPr>
                <w:b/>
              </w:rPr>
            </w:pPr>
          </w:p>
          <w:p w:rsidR="004B4048" w:rsidRDefault="004B4048" w:rsidP="004B4048">
            <w:pPr>
              <w:rPr>
                <w:b/>
              </w:rPr>
            </w:pPr>
          </w:p>
          <w:p w:rsidR="004B4048" w:rsidRDefault="004B4048" w:rsidP="004B4048">
            <w:pPr>
              <w:rPr>
                <w:b/>
              </w:rPr>
            </w:pPr>
          </w:p>
          <w:p w:rsidR="004B4048" w:rsidRDefault="004B4048" w:rsidP="004B4048">
            <w:pPr>
              <w:rPr>
                <w:b/>
              </w:rPr>
            </w:pPr>
          </w:p>
          <w:p w:rsidR="004B4048" w:rsidRDefault="004B4048" w:rsidP="004B4048">
            <w:pPr>
              <w:rPr>
                <w:b/>
              </w:rPr>
            </w:pPr>
          </w:p>
          <w:p w:rsidR="004B4048" w:rsidRDefault="004B4048" w:rsidP="004B4048">
            <w:pPr>
              <w:rPr>
                <w:b/>
              </w:rPr>
            </w:pPr>
          </w:p>
          <w:p w:rsidR="004B4048" w:rsidRDefault="004B4048" w:rsidP="004B4048">
            <w:pPr>
              <w:rPr>
                <w:b/>
              </w:rPr>
            </w:pPr>
            <w:r>
              <w:rPr>
                <w:b/>
                <w:noProof/>
              </w:rPr>
              <mc:AlternateContent>
                <mc:Choice Requires="wps">
                  <w:drawing>
                    <wp:anchor distT="0" distB="0" distL="114300" distR="114300" simplePos="0" relativeHeight="251662336" behindDoc="0" locked="0" layoutInCell="1" allowOverlap="1" wp14:anchorId="0D5DD8EF" wp14:editId="6457F734">
                      <wp:simplePos x="0" y="0"/>
                      <wp:positionH relativeFrom="column">
                        <wp:posOffset>-89535</wp:posOffset>
                      </wp:positionH>
                      <wp:positionV relativeFrom="paragraph">
                        <wp:posOffset>70485</wp:posOffset>
                      </wp:positionV>
                      <wp:extent cx="6544310" cy="0"/>
                      <wp:effectExtent l="5715"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4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05pt;margin-top:5.55pt;width:515.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"/>
                  </w:pict>
                </mc:Fallback>
              </mc:AlternateContent>
            </w:r>
          </w:p>
          <w:p w:rsidR="004B4048" w:rsidRPr="0032158E" w:rsidRDefault="004B4048" w:rsidP="004B4048">
            <w:pPr>
              <w:rPr>
                <w:b/>
              </w:rPr>
            </w:pPr>
            <w:r w:rsidRPr="0032158E">
              <w:rPr>
                <w:b/>
              </w:rPr>
              <w:t>EDUCATION QUALIFICATION</w:t>
            </w:r>
          </w:p>
        </w:tc>
        <w:tc>
          <w:tcPr>
            <w:tcW w:w="7412" w:type="dxa"/>
          </w:tcPr>
          <w:p w:rsidR="004B4048" w:rsidRDefault="004B4048" w:rsidP="004B4048">
            <w:pPr>
              <w:pStyle w:val="ListParagraph"/>
            </w:pPr>
          </w:p>
          <w:p w:rsidR="004B4048" w:rsidRPr="005C472D" w:rsidRDefault="004B4048" w:rsidP="004B4048">
            <w:pPr>
              <w:widowControl/>
              <w:numPr>
                <w:ilvl w:val="0"/>
                <w:numId w:val="23"/>
              </w:numPr>
              <w:autoSpaceDE/>
              <w:autoSpaceDN/>
              <w:adjustRightInd/>
              <w:spacing w:line="360" w:lineRule="auto"/>
            </w:pPr>
            <w:r>
              <w:t>Published a case study on industrial computer industry and pharmaceutical industry on Novonous website (</w:t>
            </w:r>
            <w:hyperlink r:id="rId10" w:history="1">
              <w:r>
                <w:rPr>
                  <w:rStyle w:val="Hyperlink"/>
                </w:rPr>
                <w:t>http://www.novonous.com/case-studies.html</w:t>
              </w:r>
            </w:hyperlink>
            <w:r>
              <w:t>)</w:t>
            </w:r>
          </w:p>
          <w:p w:rsidR="004B4048" w:rsidRPr="00D213E1" w:rsidRDefault="004B4048" w:rsidP="004B4048">
            <w:pPr>
              <w:widowControl/>
              <w:numPr>
                <w:ilvl w:val="0"/>
                <w:numId w:val="24"/>
              </w:numPr>
              <w:autoSpaceDE/>
              <w:autoSpaceDN/>
              <w:adjustRightInd/>
              <w:spacing w:line="360" w:lineRule="auto"/>
            </w:pPr>
            <w:r w:rsidRPr="00D213E1">
              <w:t>A study on Indian Railways monopoly market.</w:t>
            </w:r>
          </w:p>
          <w:p w:rsidR="004B4048" w:rsidRPr="00D213E1" w:rsidRDefault="004B4048" w:rsidP="004B4048">
            <w:pPr>
              <w:widowControl/>
              <w:numPr>
                <w:ilvl w:val="0"/>
                <w:numId w:val="22"/>
              </w:numPr>
              <w:autoSpaceDE/>
              <w:autoSpaceDN/>
              <w:adjustRightInd/>
              <w:spacing w:line="360" w:lineRule="auto"/>
            </w:pPr>
            <w:r w:rsidRPr="00D213E1">
              <w:t>A study on mismatch of corporate culture between corporate and</w:t>
            </w:r>
            <w:r>
              <w:t xml:space="preserve"> </w:t>
            </w:r>
            <w:r w:rsidRPr="00D213E1">
              <w:t>students.</w:t>
            </w:r>
          </w:p>
          <w:p w:rsidR="004B4048" w:rsidRPr="005B010A" w:rsidRDefault="004B4048" w:rsidP="004B4048">
            <w:pPr>
              <w:widowControl/>
              <w:numPr>
                <w:ilvl w:val="0"/>
                <w:numId w:val="22"/>
              </w:numPr>
              <w:autoSpaceDE/>
              <w:autoSpaceDN/>
              <w:adjustRightInd/>
              <w:spacing w:line="360" w:lineRule="auto"/>
            </w:pPr>
            <w:r w:rsidRPr="00D213E1">
              <w:rPr>
                <w:bCs/>
              </w:rPr>
              <w:lastRenderedPageBreak/>
              <w:t>A Study on Customer Experience in Café Coffee Day, Bangalore</w:t>
            </w:r>
            <w:r>
              <w:rPr>
                <w:bCs/>
              </w:rPr>
              <w:t>.</w:t>
            </w:r>
          </w:p>
          <w:p w:rsidR="004B4048" w:rsidRPr="005B010A" w:rsidRDefault="004B4048" w:rsidP="004B4048">
            <w:pPr>
              <w:widowControl/>
              <w:numPr>
                <w:ilvl w:val="0"/>
                <w:numId w:val="22"/>
              </w:numPr>
              <w:autoSpaceDE/>
              <w:autoSpaceDN/>
              <w:adjustRightInd/>
              <w:spacing w:line="360" w:lineRule="auto"/>
            </w:pPr>
            <w:r>
              <w:rPr>
                <w:bCs/>
              </w:rPr>
              <w:t>Sales and distribution system of prestige pressure cookers..</w:t>
            </w:r>
          </w:p>
          <w:p w:rsidR="004B4048" w:rsidRDefault="004B4048" w:rsidP="004B4048">
            <w:pPr>
              <w:pStyle w:val="ListParagraph"/>
              <w:ind w:left="0"/>
            </w:pPr>
          </w:p>
          <w:p w:rsidR="004B4048" w:rsidRPr="00AF2392" w:rsidRDefault="004B4048" w:rsidP="004B4048">
            <w:pPr>
              <w:pStyle w:val="ListParagraph"/>
              <w:widowControl/>
              <w:numPr>
                <w:ilvl w:val="0"/>
                <w:numId w:val="16"/>
              </w:numPr>
              <w:autoSpaceDE/>
              <w:autoSpaceDN/>
              <w:adjustRightInd/>
              <w:spacing w:line="360" w:lineRule="auto"/>
            </w:pPr>
            <w:r>
              <w:t xml:space="preserve">Pursuing MBA from VIT, Vellore with </w:t>
            </w:r>
            <w:r w:rsidRPr="0020454B">
              <w:rPr>
                <w:b/>
              </w:rPr>
              <w:t>CGPA of 8.5</w:t>
            </w:r>
            <w:r>
              <w:rPr>
                <w:b/>
              </w:rPr>
              <w:t>3</w:t>
            </w:r>
            <w:r>
              <w:t xml:space="preserve"> upto fourth semester.</w:t>
            </w:r>
          </w:p>
          <w:p w:rsidR="004B4048" w:rsidRPr="00AF2392" w:rsidRDefault="004B4048" w:rsidP="004B4048">
            <w:pPr>
              <w:pStyle w:val="ListParagraph"/>
              <w:widowControl/>
              <w:numPr>
                <w:ilvl w:val="0"/>
                <w:numId w:val="16"/>
              </w:numPr>
              <w:autoSpaceDE/>
              <w:autoSpaceDN/>
              <w:adjustRightInd/>
              <w:spacing w:line="360" w:lineRule="auto"/>
            </w:pPr>
            <w:r w:rsidRPr="0032158E">
              <w:t xml:space="preserve">Graduated from VIT, Vellore, achieving Bachelors degree in BBA with </w:t>
            </w:r>
            <w:r w:rsidRPr="00E96A84">
              <w:rPr>
                <w:b/>
              </w:rPr>
              <w:t>CGPA of</w:t>
            </w:r>
            <w:r w:rsidRPr="0032158E">
              <w:t xml:space="preserve"> </w:t>
            </w:r>
            <w:r w:rsidRPr="00403E58">
              <w:rPr>
                <w:b/>
              </w:rPr>
              <w:t>9.28</w:t>
            </w:r>
            <w:r w:rsidRPr="0032158E">
              <w:t xml:space="preserve"> in 2008.</w:t>
            </w:r>
          </w:p>
          <w:p w:rsidR="004B4048" w:rsidRPr="00AF2392" w:rsidRDefault="004B4048" w:rsidP="004B4048">
            <w:pPr>
              <w:pStyle w:val="ListParagraph"/>
              <w:widowControl/>
              <w:numPr>
                <w:ilvl w:val="0"/>
                <w:numId w:val="16"/>
              </w:numPr>
              <w:autoSpaceDE/>
              <w:autoSpaceDN/>
              <w:adjustRightInd/>
              <w:spacing w:line="360" w:lineRule="auto"/>
            </w:pPr>
            <w:r w:rsidRPr="0032158E">
              <w:t xml:space="preserve">Passed Higher Secondary Examination securing </w:t>
            </w:r>
            <w:r>
              <w:rPr>
                <w:b/>
              </w:rPr>
              <w:t>66</w:t>
            </w:r>
            <w:r w:rsidRPr="00403E58">
              <w:rPr>
                <w:b/>
              </w:rPr>
              <w:t>%</w:t>
            </w:r>
            <w:r w:rsidRPr="0032158E">
              <w:t xml:space="preserve"> from CBSE board, the Pentecostal Assembly School, Bokaro in 2005</w:t>
            </w:r>
            <w:r>
              <w:t>.</w:t>
            </w:r>
          </w:p>
          <w:p w:rsidR="004B4048" w:rsidRPr="0032158E" w:rsidRDefault="004B4048" w:rsidP="004B4048">
            <w:pPr>
              <w:pStyle w:val="ListParagraph"/>
              <w:widowControl/>
              <w:numPr>
                <w:ilvl w:val="0"/>
                <w:numId w:val="16"/>
              </w:numPr>
              <w:autoSpaceDE/>
              <w:autoSpaceDN/>
              <w:adjustRightInd/>
              <w:spacing w:line="360" w:lineRule="auto"/>
            </w:pPr>
            <w:r w:rsidRPr="0032158E">
              <w:t xml:space="preserve">Passed senior Secondary Examination securing </w:t>
            </w:r>
            <w:r w:rsidRPr="00403E58">
              <w:rPr>
                <w:b/>
              </w:rPr>
              <w:t>73%</w:t>
            </w:r>
            <w:r w:rsidRPr="0032158E">
              <w:t xml:space="preserve"> from CBSE board, S.K.P Vidya Vihar, Banka in 2003.</w:t>
            </w:r>
          </w:p>
        </w:tc>
      </w:tr>
      <w:tr w:rsidR="004B4048" w:rsidRPr="0032158E" w:rsidTr="00BB309A">
        <w:trPr>
          <w:trHeight w:val="159"/>
        </w:trPr>
        <w:tc>
          <w:tcPr>
            <w:tcW w:w="2911" w:type="dxa"/>
          </w:tcPr>
          <w:p w:rsidR="004B4048" w:rsidRDefault="004B4048" w:rsidP="004B4048">
            <w:pPr>
              <w:rPr>
                <w:b/>
              </w:rPr>
            </w:pPr>
          </w:p>
          <w:p w:rsidR="004B4048" w:rsidRDefault="004B4048" w:rsidP="004B4048">
            <w:pPr>
              <w:rPr>
                <w:b/>
              </w:rPr>
            </w:pPr>
            <w:r>
              <w:rPr>
                <w:b/>
              </w:rPr>
              <w:t>EXTRA-CURRICULAR</w:t>
            </w:r>
          </w:p>
          <w:p w:rsidR="004B4048" w:rsidRPr="0032158E" w:rsidRDefault="004B4048" w:rsidP="004B4048">
            <w:pPr>
              <w:rPr>
                <w:b/>
              </w:rPr>
            </w:pPr>
            <w:r>
              <w:rPr>
                <w:b/>
              </w:rPr>
              <w:t>ACTIVITIES</w:t>
            </w:r>
          </w:p>
        </w:tc>
        <w:tc>
          <w:tcPr>
            <w:tcW w:w="7412" w:type="dxa"/>
          </w:tcPr>
          <w:p w:rsidR="004B4048" w:rsidRDefault="004B4048" w:rsidP="004B4048">
            <w:pPr>
              <w:pStyle w:val="ListParagraph"/>
            </w:pPr>
          </w:p>
          <w:p w:rsidR="004B4048" w:rsidRDefault="004B4048" w:rsidP="004B4048">
            <w:pPr>
              <w:pStyle w:val="ListParagraph"/>
              <w:widowControl/>
              <w:numPr>
                <w:ilvl w:val="0"/>
                <w:numId w:val="20"/>
              </w:numPr>
              <w:autoSpaceDE/>
              <w:autoSpaceDN/>
              <w:adjustRightInd/>
              <w:spacing w:line="360" w:lineRule="auto"/>
            </w:pPr>
            <w:r>
              <w:t>Volunteered for International Workshop on Human Resource Management.</w:t>
            </w:r>
          </w:p>
          <w:p w:rsidR="004B4048" w:rsidRDefault="004B4048" w:rsidP="004B4048">
            <w:pPr>
              <w:pStyle w:val="ListParagraph"/>
              <w:widowControl/>
              <w:numPr>
                <w:ilvl w:val="0"/>
                <w:numId w:val="20"/>
              </w:numPr>
              <w:autoSpaceDE/>
              <w:autoSpaceDN/>
              <w:adjustRightInd/>
              <w:spacing w:line="360" w:lineRule="auto"/>
            </w:pPr>
            <w:r>
              <w:t>Participated in placement drive of  2010.</w:t>
            </w:r>
          </w:p>
          <w:p w:rsidR="004B4048" w:rsidRDefault="004B4048" w:rsidP="004B4048">
            <w:pPr>
              <w:pStyle w:val="ListParagraph"/>
              <w:widowControl/>
              <w:numPr>
                <w:ilvl w:val="0"/>
                <w:numId w:val="20"/>
              </w:numPr>
              <w:autoSpaceDE/>
              <w:autoSpaceDN/>
              <w:adjustRightInd/>
              <w:spacing w:line="360" w:lineRule="auto"/>
            </w:pPr>
            <w:r>
              <w:t>Acknowledged for Cent Percent Attendance for the academic year 2009-2010.</w:t>
            </w:r>
          </w:p>
          <w:p w:rsidR="004B4048" w:rsidRPr="0032158E" w:rsidRDefault="004B4048" w:rsidP="004B4048">
            <w:pPr>
              <w:pStyle w:val="ListParagraph"/>
              <w:widowControl/>
              <w:numPr>
                <w:ilvl w:val="0"/>
                <w:numId w:val="17"/>
              </w:numPr>
              <w:autoSpaceDE/>
              <w:autoSpaceDN/>
              <w:adjustRightInd/>
              <w:spacing w:line="360" w:lineRule="auto"/>
            </w:pPr>
            <w:r>
              <w:t>Co-</w:t>
            </w:r>
            <w:r w:rsidRPr="0032158E">
              <w:t>ordinated a</w:t>
            </w:r>
            <w:r>
              <w:t>n event</w:t>
            </w:r>
            <w:r w:rsidRPr="0032158E">
              <w:t xml:space="preserve"> </w:t>
            </w:r>
            <w:r>
              <w:t xml:space="preserve">in </w:t>
            </w:r>
            <w:r w:rsidRPr="0032158E">
              <w:t>departmental fest</w:t>
            </w:r>
            <w:r>
              <w:t>(Anveshna)</w:t>
            </w:r>
            <w:r w:rsidRPr="0032158E">
              <w:t xml:space="preserve"> in VIT.</w:t>
            </w:r>
          </w:p>
          <w:p w:rsidR="004B4048" w:rsidRPr="0032158E" w:rsidRDefault="004B4048" w:rsidP="004B4048">
            <w:pPr>
              <w:pStyle w:val="ListParagraph"/>
              <w:widowControl/>
              <w:numPr>
                <w:ilvl w:val="0"/>
                <w:numId w:val="17"/>
              </w:numPr>
              <w:autoSpaceDE/>
              <w:autoSpaceDN/>
              <w:adjustRightInd/>
              <w:spacing w:line="360" w:lineRule="auto"/>
            </w:pPr>
            <w:r w:rsidRPr="0032158E">
              <w:t>Active member for World Wide Fund for Nature (WWF) and have many certificates of appraisal from it.</w:t>
            </w:r>
          </w:p>
          <w:p w:rsidR="004B4048" w:rsidRPr="0032158E" w:rsidRDefault="004B4048" w:rsidP="004B4048">
            <w:pPr>
              <w:pStyle w:val="ListParagraph"/>
              <w:widowControl/>
              <w:numPr>
                <w:ilvl w:val="0"/>
                <w:numId w:val="17"/>
              </w:numPr>
              <w:autoSpaceDE/>
              <w:autoSpaceDN/>
              <w:adjustRightInd/>
              <w:spacing w:line="360" w:lineRule="auto"/>
            </w:pPr>
            <w:r w:rsidRPr="0032158E">
              <w:t>Sung at many competitions in school and college.</w:t>
            </w:r>
          </w:p>
          <w:p w:rsidR="004B4048" w:rsidRDefault="004B4048" w:rsidP="004B4048">
            <w:pPr>
              <w:pStyle w:val="ListParagraph"/>
              <w:widowControl/>
              <w:numPr>
                <w:ilvl w:val="0"/>
                <w:numId w:val="17"/>
              </w:numPr>
              <w:autoSpaceDE/>
              <w:autoSpaceDN/>
              <w:adjustRightInd/>
              <w:spacing w:line="360" w:lineRule="auto"/>
            </w:pPr>
            <w:r>
              <w:t>Won many Hindi and English elocution competitions at school level.</w:t>
            </w:r>
          </w:p>
          <w:p w:rsidR="004B4048" w:rsidRPr="006339B1" w:rsidRDefault="004B4048" w:rsidP="004B4048">
            <w:pPr>
              <w:pStyle w:val="ListParagraph"/>
            </w:pPr>
          </w:p>
        </w:tc>
      </w:tr>
      <w:tr w:rsidR="004B4048" w:rsidRPr="0032158E" w:rsidTr="00BB309A">
        <w:trPr>
          <w:trHeight w:val="159"/>
        </w:trPr>
        <w:tc>
          <w:tcPr>
            <w:tcW w:w="2911" w:type="dxa"/>
          </w:tcPr>
          <w:p w:rsidR="004B4048" w:rsidRDefault="004B4048" w:rsidP="004B4048">
            <w:pPr>
              <w:rPr>
                <w:b/>
              </w:rPr>
            </w:pPr>
          </w:p>
          <w:p w:rsidR="004B4048" w:rsidRDefault="004B4048" w:rsidP="004B4048">
            <w:pPr>
              <w:rPr>
                <w:b/>
              </w:rPr>
            </w:pPr>
            <w:r>
              <w:rPr>
                <w:b/>
              </w:rPr>
              <w:t>HOBBIES</w:t>
            </w:r>
          </w:p>
          <w:p w:rsidR="004B4048" w:rsidRPr="0032158E" w:rsidRDefault="004B4048" w:rsidP="004B4048">
            <w:pPr>
              <w:rPr>
                <w:b/>
              </w:rPr>
            </w:pPr>
          </w:p>
        </w:tc>
        <w:tc>
          <w:tcPr>
            <w:tcW w:w="7412" w:type="dxa"/>
          </w:tcPr>
          <w:p w:rsidR="004B4048" w:rsidRDefault="004B4048" w:rsidP="004B4048">
            <w:pPr>
              <w:pStyle w:val="ListParagraph"/>
            </w:pPr>
          </w:p>
          <w:p w:rsidR="004B4048" w:rsidRDefault="004B4048" w:rsidP="004B4048">
            <w:pPr>
              <w:pStyle w:val="ListParagraph"/>
              <w:widowControl/>
              <w:numPr>
                <w:ilvl w:val="0"/>
                <w:numId w:val="21"/>
              </w:numPr>
              <w:autoSpaceDE/>
              <w:autoSpaceDN/>
              <w:adjustRightInd/>
            </w:pPr>
            <w:r>
              <w:t>Cooking</w:t>
            </w:r>
          </w:p>
          <w:p w:rsidR="004B4048" w:rsidRDefault="004B4048" w:rsidP="004B4048">
            <w:pPr>
              <w:pStyle w:val="ListParagraph"/>
              <w:widowControl/>
              <w:numPr>
                <w:ilvl w:val="0"/>
                <w:numId w:val="21"/>
              </w:numPr>
              <w:autoSpaceDE/>
              <w:autoSpaceDN/>
              <w:adjustRightInd/>
            </w:pPr>
            <w:r>
              <w:t>Singing</w:t>
            </w:r>
          </w:p>
          <w:p w:rsidR="004B4048" w:rsidRPr="006339B1" w:rsidRDefault="004B4048" w:rsidP="004B4048">
            <w:pPr>
              <w:pStyle w:val="ListParagraph"/>
            </w:pPr>
          </w:p>
        </w:tc>
      </w:tr>
      <w:tr w:rsidR="004B4048" w:rsidRPr="0032158E" w:rsidTr="00BB309A">
        <w:trPr>
          <w:trHeight w:val="159"/>
        </w:trPr>
        <w:tc>
          <w:tcPr>
            <w:tcW w:w="2911" w:type="dxa"/>
          </w:tcPr>
          <w:p w:rsidR="004B4048" w:rsidRPr="0032158E" w:rsidRDefault="004B4048" w:rsidP="004B4048"/>
          <w:p w:rsidR="004B4048" w:rsidRPr="0032158E" w:rsidRDefault="004B4048" w:rsidP="004B4048">
            <w:pPr>
              <w:rPr>
                <w:b/>
              </w:rPr>
            </w:pPr>
            <w:r w:rsidRPr="0032158E">
              <w:rPr>
                <w:b/>
              </w:rPr>
              <w:t>EXTRA SKILLS</w:t>
            </w:r>
          </w:p>
        </w:tc>
        <w:tc>
          <w:tcPr>
            <w:tcW w:w="7412" w:type="dxa"/>
          </w:tcPr>
          <w:p w:rsidR="004B4048" w:rsidRDefault="004B4048" w:rsidP="004B4048">
            <w:pPr>
              <w:pStyle w:val="ListParagraph"/>
            </w:pPr>
          </w:p>
          <w:p w:rsidR="004B4048" w:rsidRPr="0020454B" w:rsidRDefault="004B4048" w:rsidP="004B4048">
            <w:pPr>
              <w:pStyle w:val="ListParagraph"/>
              <w:widowControl/>
              <w:numPr>
                <w:ilvl w:val="0"/>
                <w:numId w:val="19"/>
              </w:numPr>
              <w:autoSpaceDE/>
              <w:autoSpaceDN/>
              <w:adjustRightInd/>
            </w:pPr>
            <w:r w:rsidRPr="0032158E">
              <w:t>Good Comp</w:t>
            </w:r>
            <w:r>
              <w:t>uting Skills. (Microsoft Office, SPSS, Prowess)</w:t>
            </w:r>
          </w:p>
          <w:p w:rsidR="004B4048" w:rsidRDefault="004B4048" w:rsidP="004B4048">
            <w:pPr>
              <w:pStyle w:val="ListParagraph"/>
              <w:widowControl/>
              <w:numPr>
                <w:ilvl w:val="0"/>
                <w:numId w:val="18"/>
              </w:numPr>
              <w:autoSpaceDE/>
              <w:autoSpaceDN/>
              <w:adjustRightInd/>
            </w:pPr>
            <w:r>
              <w:t>Good communication skills.</w:t>
            </w:r>
          </w:p>
          <w:p w:rsidR="004B4048" w:rsidRPr="00752A67" w:rsidRDefault="004B4048" w:rsidP="004B4048"/>
        </w:tc>
      </w:tr>
      <w:tr w:rsidR="004B4048" w:rsidRPr="0032158E" w:rsidTr="00BB309A">
        <w:trPr>
          <w:trHeight w:val="1858"/>
        </w:trPr>
        <w:tc>
          <w:tcPr>
            <w:tcW w:w="2911" w:type="dxa"/>
          </w:tcPr>
          <w:p w:rsidR="004B4048" w:rsidRDefault="004B4048" w:rsidP="004B4048">
            <w:pPr>
              <w:rPr>
                <w:b/>
              </w:rPr>
            </w:pPr>
          </w:p>
          <w:p w:rsidR="004B4048" w:rsidRPr="0032158E" w:rsidRDefault="004B4048" w:rsidP="004B4048">
            <w:pPr>
              <w:rPr>
                <w:b/>
              </w:rPr>
            </w:pPr>
            <w:r w:rsidRPr="0032158E">
              <w:rPr>
                <w:b/>
              </w:rPr>
              <w:t>PERSONAL DETAILS</w:t>
            </w:r>
          </w:p>
        </w:tc>
        <w:tc>
          <w:tcPr>
            <w:tcW w:w="7412" w:type="dxa"/>
          </w:tcPr>
          <w:p w:rsidR="004B4048" w:rsidRPr="0032158E" w:rsidRDefault="004B4048" w:rsidP="004B4048"/>
          <w:tbl>
            <w:tblPr>
              <w:tblW w:w="7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7"/>
              <w:gridCol w:w="3648"/>
            </w:tblGrid>
            <w:tr w:rsidR="004B4048" w:rsidRPr="0032158E" w:rsidTr="00BB309A">
              <w:trPr>
                <w:trHeight w:val="159"/>
              </w:trPr>
              <w:tc>
                <w:tcPr>
                  <w:tcW w:w="3647" w:type="dxa"/>
                </w:tcPr>
                <w:p w:rsidR="004B4048" w:rsidRDefault="004B4048" w:rsidP="004B4048"/>
                <w:p w:rsidR="004B4048" w:rsidRPr="0032158E" w:rsidRDefault="004B4048" w:rsidP="004B4048">
                  <w:r w:rsidRPr="0032158E">
                    <w:t>DOB</w:t>
                  </w:r>
                </w:p>
              </w:tc>
              <w:tc>
                <w:tcPr>
                  <w:tcW w:w="3648" w:type="dxa"/>
                </w:tcPr>
                <w:p w:rsidR="004B4048" w:rsidRDefault="004B4048" w:rsidP="004B4048"/>
                <w:p w:rsidR="004B4048" w:rsidRDefault="004B4048" w:rsidP="004B4048">
                  <w:r w:rsidRPr="0032158E">
                    <w:t>8</w:t>
                  </w:r>
                  <w:r w:rsidRPr="0032158E">
                    <w:rPr>
                      <w:vertAlign w:val="superscript"/>
                    </w:rPr>
                    <w:t>th</w:t>
                  </w:r>
                  <w:r w:rsidRPr="0032158E">
                    <w:t xml:space="preserve"> September,1987</w:t>
                  </w:r>
                </w:p>
                <w:p w:rsidR="004B4048" w:rsidRPr="0032158E" w:rsidRDefault="004B4048" w:rsidP="004B4048"/>
              </w:tc>
            </w:tr>
            <w:tr w:rsidR="004B4048" w:rsidRPr="0032158E" w:rsidTr="00BB309A">
              <w:trPr>
                <w:trHeight w:val="159"/>
              </w:trPr>
              <w:tc>
                <w:tcPr>
                  <w:tcW w:w="3647" w:type="dxa"/>
                </w:tcPr>
                <w:p w:rsidR="004B4048" w:rsidRDefault="004B4048" w:rsidP="004B4048"/>
                <w:p w:rsidR="004B4048" w:rsidRPr="0032158E" w:rsidRDefault="004B4048" w:rsidP="004B4048">
                  <w:r w:rsidRPr="0032158E">
                    <w:t>Gender</w:t>
                  </w:r>
                </w:p>
              </w:tc>
              <w:tc>
                <w:tcPr>
                  <w:tcW w:w="3648" w:type="dxa"/>
                </w:tcPr>
                <w:p w:rsidR="004B4048" w:rsidRDefault="004B4048" w:rsidP="004B4048"/>
                <w:p w:rsidR="004B4048" w:rsidRDefault="004B4048" w:rsidP="004B4048">
                  <w:r w:rsidRPr="0032158E">
                    <w:t>Female</w:t>
                  </w:r>
                </w:p>
                <w:p w:rsidR="004B4048" w:rsidRPr="0032158E" w:rsidRDefault="004B4048" w:rsidP="004B4048"/>
              </w:tc>
            </w:tr>
            <w:tr w:rsidR="004B4048" w:rsidRPr="0032158E" w:rsidTr="00BB309A">
              <w:trPr>
                <w:trHeight w:val="159"/>
              </w:trPr>
              <w:tc>
                <w:tcPr>
                  <w:tcW w:w="3647" w:type="dxa"/>
                </w:tcPr>
                <w:p w:rsidR="004B4048" w:rsidRDefault="004B4048" w:rsidP="004B4048"/>
                <w:p w:rsidR="004B4048" w:rsidRPr="0032158E" w:rsidRDefault="004B4048" w:rsidP="004B4048">
                  <w:r w:rsidRPr="0032158E">
                    <w:t>Marital status</w:t>
                  </w:r>
                </w:p>
              </w:tc>
              <w:tc>
                <w:tcPr>
                  <w:tcW w:w="3648" w:type="dxa"/>
                </w:tcPr>
                <w:p w:rsidR="004B4048" w:rsidRDefault="004B4048" w:rsidP="004B4048"/>
                <w:p w:rsidR="004B4048" w:rsidRDefault="004B4048" w:rsidP="004B4048">
                  <w:r w:rsidRPr="0032158E">
                    <w:t>Single</w:t>
                  </w:r>
                </w:p>
                <w:p w:rsidR="004B4048" w:rsidRPr="0032158E" w:rsidRDefault="004B4048" w:rsidP="004B4048"/>
              </w:tc>
            </w:tr>
            <w:tr w:rsidR="004B4048" w:rsidRPr="0032158E" w:rsidTr="00BB309A">
              <w:trPr>
                <w:trHeight w:val="159"/>
              </w:trPr>
              <w:tc>
                <w:tcPr>
                  <w:tcW w:w="3647" w:type="dxa"/>
                </w:tcPr>
                <w:p w:rsidR="004B4048" w:rsidRDefault="004B4048" w:rsidP="004B4048"/>
                <w:p w:rsidR="004B4048" w:rsidRPr="0032158E" w:rsidRDefault="004B4048" w:rsidP="004B4048">
                  <w:r w:rsidRPr="0032158E">
                    <w:t>Languages known</w:t>
                  </w:r>
                </w:p>
              </w:tc>
              <w:tc>
                <w:tcPr>
                  <w:tcW w:w="3648" w:type="dxa"/>
                </w:tcPr>
                <w:p w:rsidR="004B4048" w:rsidRDefault="004B4048" w:rsidP="004B4048"/>
                <w:p w:rsidR="004B4048" w:rsidRDefault="004B4048" w:rsidP="004B4048">
                  <w:r w:rsidRPr="0032158E">
                    <w:t>English, Hindi</w:t>
                  </w:r>
                </w:p>
                <w:p w:rsidR="004B4048" w:rsidRPr="0032158E" w:rsidRDefault="004B4048" w:rsidP="004B4048"/>
              </w:tc>
            </w:tr>
            <w:tr w:rsidR="004B4048" w:rsidRPr="0032158E" w:rsidTr="00BB309A">
              <w:trPr>
                <w:trHeight w:val="159"/>
              </w:trPr>
              <w:tc>
                <w:tcPr>
                  <w:tcW w:w="3647" w:type="dxa"/>
                </w:tcPr>
                <w:p w:rsidR="004B4048" w:rsidRDefault="004B4048" w:rsidP="004B4048">
                  <w:r>
                    <w:t>Home Town</w:t>
                  </w:r>
                </w:p>
              </w:tc>
              <w:tc>
                <w:tcPr>
                  <w:tcW w:w="3648" w:type="dxa"/>
                </w:tcPr>
                <w:p w:rsidR="004B4048" w:rsidRDefault="004B4048" w:rsidP="004B4048">
                  <w:r>
                    <w:t>Bokaro Steel City</w:t>
                  </w:r>
                </w:p>
                <w:p w:rsidR="004B4048" w:rsidRDefault="004B4048" w:rsidP="004B4048"/>
              </w:tc>
            </w:tr>
          </w:tbl>
          <w:p w:rsidR="004B4048" w:rsidRPr="0032158E" w:rsidRDefault="004B4048" w:rsidP="004B4048"/>
        </w:tc>
      </w:tr>
    </w:tbl>
    <w:p w:rsidR="004B4048" w:rsidRDefault="004B4048" w:rsidP="004B4048"/>
    <w:p w:rsidR="004B4048" w:rsidRDefault="004B4048" w:rsidP="004B4048"/>
    <w:p w:rsidR="004B4048" w:rsidRDefault="004B4048" w:rsidP="004B4048"/>
    <w:p w:rsidR="004B4048" w:rsidRDefault="004B4048" w:rsidP="004B4048">
      <w:r>
        <w:t>Place: Vellore</w:t>
      </w:r>
    </w:p>
    <w:p w:rsidR="004B4048" w:rsidRDefault="004B4048" w:rsidP="004B4048">
      <w:r>
        <w:t>Date: 20-12-2010.</w:t>
      </w:r>
    </w:p>
    <w:p w:rsidR="004B4048" w:rsidRDefault="004B4048" w:rsidP="004B4048">
      <w:pPr>
        <w:pBdr>
          <w:bottom w:val="single" w:sz="6" w:space="1" w:color="auto"/>
        </w:pBdr>
      </w:pPr>
    </w:p>
    <w:p w:rsidR="004B4048" w:rsidRDefault="004B4048" w:rsidP="004B4048">
      <w:pPr>
        <w:pStyle w:val="BodyText"/>
        <w:jc w:val="center"/>
        <w:rPr>
          <w:bCs/>
          <w:kern w:val="1"/>
          <w:sz w:val="22"/>
          <w:szCs w:val="22"/>
        </w:rPr>
      </w:pPr>
      <w:r>
        <w:rPr>
          <w:bCs/>
          <w:kern w:val="1"/>
          <w:sz w:val="22"/>
          <w:szCs w:val="22"/>
        </w:rPr>
        <w:t>CURRICULUM   VITAE</w:t>
      </w:r>
    </w:p>
    <w:p w:rsidR="004B4048" w:rsidRDefault="004B4048" w:rsidP="004B4048">
      <w:pPr>
        <w:pStyle w:val="BodyText"/>
        <w:jc w:val="center"/>
        <w:rPr>
          <w:bCs/>
          <w:kern w:val="1"/>
          <w:sz w:val="24"/>
        </w:rPr>
      </w:pPr>
      <w:r>
        <w:rPr>
          <w:bCs/>
          <w:kern w:val="1"/>
          <w:sz w:val="24"/>
        </w:rPr>
        <w:t xml:space="preserve">Kumar Gaurav </w:t>
      </w:r>
    </w:p>
    <w:p w:rsidR="004B4048" w:rsidRDefault="004B4048" w:rsidP="004B4048">
      <w:pPr>
        <w:pStyle w:val="BodyText"/>
        <w:jc w:val="center"/>
        <w:rPr>
          <w:bCs/>
          <w:kern w:val="1"/>
          <w:sz w:val="24"/>
        </w:rPr>
      </w:pPr>
      <w:r>
        <w:rPr>
          <w:bCs/>
          <w:kern w:val="1"/>
          <w:sz w:val="24"/>
        </w:rPr>
        <w:t>At- Sahabganj ,po- Karnawal</w:t>
      </w:r>
    </w:p>
    <w:p w:rsidR="004B4048" w:rsidRDefault="004B4048" w:rsidP="004B4048">
      <w:pPr>
        <w:pStyle w:val="BodyText"/>
        <w:jc w:val="center"/>
        <w:rPr>
          <w:sz w:val="22"/>
          <w:szCs w:val="22"/>
        </w:rPr>
      </w:pPr>
      <w:r>
        <w:rPr>
          <w:sz w:val="22"/>
          <w:szCs w:val="22"/>
        </w:rPr>
        <w:t>Dist-Muzaffarpur , Bihar-843125</w:t>
      </w:r>
    </w:p>
    <w:p w:rsidR="004B4048" w:rsidRDefault="004B4048" w:rsidP="004B4048">
      <w:pPr>
        <w:jc w:val="center"/>
        <w:rPr>
          <w:b/>
          <w:bCs/>
          <w:sz w:val="22"/>
          <w:szCs w:val="22"/>
          <w:lang w:val="fr-FR"/>
        </w:rPr>
      </w:pPr>
      <w:r>
        <w:rPr>
          <w:b/>
          <w:bCs/>
          <w:sz w:val="22"/>
          <w:szCs w:val="22"/>
          <w:lang w:val="fr-FR"/>
        </w:rPr>
        <w:t>Phone(Home)</w:t>
      </w:r>
      <w:r>
        <w:rPr>
          <w:sz w:val="22"/>
          <w:szCs w:val="22"/>
          <w:lang w:val="fr-FR"/>
        </w:rPr>
        <w:t>:</w:t>
      </w:r>
      <w:r>
        <w:rPr>
          <w:b/>
          <w:bCs/>
          <w:sz w:val="22"/>
          <w:szCs w:val="22"/>
          <w:lang w:val="fr-FR"/>
        </w:rPr>
        <w:t xml:space="preserve"> 06223-274782  Cell : 09566377871</w:t>
      </w:r>
    </w:p>
    <w:p w:rsidR="004B4048" w:rsidRDefault="004B4048" w:rsidP="004B4048">
      <w:pPr>
        <w:pBdr>
          <w:bottom w:val="single" w:sz="4" w:space="1" w:color="000000"/>
        </w:pBdr>
        <w:rPr>
          <w:b/>
          <w:bCs/>
          <w:sz w:val="22"/>
          <w:szCs w:val="22"/>
          <w:lang w:val="fr-FR"/>
        </w:rPr>
      </w:pPr>
      <w:r>
        <w:rPr>
          <w:b/>
          <w:bCs/>
          <w:sz w:val="22"/>
          <w:szCs w:val="22"/>
          <w:lang w:val="fr-FR"/>
        </w:rPr>
        <w:t xml:space="preserve">                                           Email id : kumarb_gaurav@yahoo.co.in</w:t>
      </w:r>
    </w:p>
    <w:p w:rsidR="004B4048" w:rsidRDefault="004B4048" w:rsidP="004B4048">
      <w:pPr>
        <w:rPr>
          <w:b/>
          <w:bCs/>
          <w:sz w:val="22"/>
          <w:szCs w:val="22"/>
          <w:lang w:val="fr-FR"/>
        </w:rPr>
      </w:pPr>
    </w:p>
    <w:p w:rsidR="004B4048" w:rsidRDefault="004B4048" w:rsidP="004B4048">
      <w:pPr>
        <w:jc w:val="both"/>
        <w:rPr>
          <w:bCs/>
          <w:lang w:val="fr-FR"/>
        </w:rPr>
      </w:pPr>
      <w:r>
        <w:rPr>
          <w:b/>
          <w:bCs/>
          <w:sz w:val="22"/>
          <w:lang w:val="fr-FR"/>
        </w:rPr>
        <w:t xml:space="preserve">OBOJECTIVE : </w:t>
      </w:r>
      <w:r>
        <w:rPr>
          <w:b/>
          <w:bCs/>
          <w:lang w:val="fr-FR"/>
        </w:rPr>
        <w:t>To seek for a full-time management trainée position in an orgnanization to utilize my skills developed in this area through various courses and projects and positively contribute to the progress of the organization.</w:t>
      </w:r>
      <w:r>
        <w:rPr>
          <w:bCs/>
          <w:lang w:val="fr-FR"/>
        </w:rPr>
        <w:t xml:space="preserve"> </w:t>
      </w:r>
    </w:p>
    <w:p w:rsidR="004B4048" w:rsidRDefault="004B4048" w:rsidP="004B4048">
      <w:pPr>
        <w:jc w:val="both"/>
        <w:rPr>
          <w:bCs/>
          <w:sz w:val="20"/>
          <w:lang w:val="fr-FR"/>
        </w:rPr>
      </w:pPr>
    </w:p>
    <w:p w:rsidR="004B4048" w:rsidRDefault="004B4048" w:rsidP="004B4048">
      <w:pPr>
        <w:jc w:val="both"/>
        <w:rPr>
          <w:b/>
          <w:bCs/>
          <w:sz w:val="22"/>
          <w:lang w:val="fr-FR"/>
        </w:rPr>
      </w:pPr>
      <w:r>
        <w:rPr>
          <w:b/>
          <w:bCs/>
          <w:sz w:val="22"/>
          <w:lang w:val="fr-FR"/>
        </w:rPr>
        <w:t>EDUCATIONAL QUALIFICATIONS:</w:t>
      </w:r>
    </w:p>
    <w:p w:rsidR="004B4048" w:rsidRDefault="004B4048" w:rsidP="004B4048">
      <w:pPr>
        <w:widowControl/>
        <w:numPr>
          <w:ilvl w:val="0"/>
          <w:numId w:val="28"/>
        </w:numPr>
        <w:suppressAutoHyphens/>
        <w:autoSpaceDE/>
        <w:autoSpaceDN/>
        <w:adjustRightInd/>
        <w:jc w:val="both"/>
        <w:rPr>
          <w:b/>
          <w:bCs/>
          <w:lang w:val="fr-FR"/>
        </w:rPr>
      </w:pPr>
      <w:r>
        <w:rPr>
          <w:b/>
          <w:bCs/>
          <w:lang w:val="fr-FR"/>
        </w:rPr>
        <w:t xml:space="preserve">Masters of business administration  </w:t>
      </w:r>
    </w:p>
    <w:p w:rsidR="004B4048" w:rsidRDefault="004B4048" w:rsidP="004B4048">
      <w:pPr>
        <w:ind w:left="360"/>
        <w:jc w:val="both"/>
        <w:rPr>
          <w:b/>
          <w:bCs/>
          <w:sz w:val="22"/>
          <w:lang w:val="fr-FR"/>
        </w:rPr>
      </w:pPr>
      <w:r>
        <w:rPr>
          <w:b/>
          <w:bCs/>
          <w:sz w:val="22"/>
          <w:lang w:val="fr-FR"/>
        </w:rPr>
        <w:t xml:space="preserve">      (Marketing,major) and finance)</w:t>
      </w:r>
    </w:p>
    <w:p w:rsidR="004B4048" w:rsidRDefault="004B4048" w:rsidP="004B4048">
      <w:pPr>
        <w:ind w:left="720"/>
        <w:rPr>
          <w:b/>
          <w:bCs/>
          <w:sz w:val="22"/>
          <w:lang w:val="fr-FR"/>
        </w:rPr>
      </w:pPr>
      <w:r>
        <w:rPr>
          <w:b/>
          <w:bCs/>
          <w:sz w:val="22"/>
          <w:lang w:val="fr-FR"/>
        </w:rPr>
        <w:t xml:space="preserve">Vit business school, Vellore, Tamilnadu                                                  CGPA- 7.93             </w:t>
      </w:r>
    </w:p>
    <w:p w:rsidR="004B4048" w:rsidRDefault="004B4048" w:rsidP="004B4048">
      <w:pPr>
        <w:tabs>
          <w:tab w:val="left" w:pos="1320"/>
        </w:tabs>
        <w:jc w:val="both"/>
        <w:rPr>
          <w:b/>
          <w:bCs/>
          <w:sz w:val="22"/>
          <w:lang w:val="fr-FR"/>
        </w:rPr>
      </w:pPr>
      <w:r>
        <w:rPr>
          <w:b/>
          <w:bCs/>
          <w:sz w:val="22"/>
          <w:lang w:val="fr-FR"/>
        </w:rPr>
        <w:tab/>
      </w:r>
    </w:p>
    <w:p w:rsidR="004B4048" w:rsidRDefault="004B4048" w:rsidP="004B4048">
      <w:pPr>
        <w:pStyle w:val="NormalWeb"/>
        <w:numPr>
          <w:ilvl w:val="0"/>
          <w:numId w:val="27"/>
        </w:numPr>
        <w:spacing w:before="0" w:after="0"/>
        <w:rPr>
          <w:rFonts w:ascii="Times New Roman" w:hAnsi="Times New Roman"/>
          <w:b/>
          <w:sz w:val="24"/>
        </w:rPr>
      </w:pPr>
      <w:r>
        <w:rPr>
          <w:rFonts w:ascii="Times New Roman" w:hAnsi="Times New Roman"/>
          <w:b/>
          <w:sz w:val="24"/>
          <w:szCs w:val="24"/>
        </w:rPr>
        <w:t xml:space="preserve">Bachelor of science , Hisop college                                                 </w:t>
      </w:r>
      <w:r>
        <w:rPr>
          <w:rFonts w:ascii="Times New Roman" w:hAnsi="Times New Roman"/>
          <w:b/>
          <w:sz w:val="24"/>
        </w:rPr>
        <w:t>Marks: 60.3%</w:t>
      </w:r>
    </w:p>
    <w:p w:rsidR="004B4048" w:rsidRDefault="004B4048" w:rsidP="004B4048">
      <w:pPr>
        <w:pStyle w:val="NormalWeb"/>
        <w:spacing w:before="0" w:after="0"/>
        <w:ind w:left="720"/>
        <w:rPr>
          <w:rFonts w:ascii="Times New Roman" w:hAnsi="Times New Roman"/>
          <w:b/>
          <w:sz w:val="20"/>
        </w:rPr>
      </w:pPr>
      <w:r>
        <w:rPr>
          <w:rFonts w:ascii="Times New Roman" w:hAnsi="Times New Roman"/>
          <w:b/>
          <w:sz w:val="20"/>
        </w:rPr>
        <w:t xml:space="preserve">RTM NAGPUR UNIVERSITY                                                                               </w:t>
      </w:r>
      <w:r>
        <w:rPr>
          <w:rFonts w:ascii="Times New Roman" w:hAnsi="Times New Roman"/>
          <w:b/>
          <w:sz w:val="20"/>
        </w:rPr>
        <w:tab/>
        <w:t xml:space="preserve">                                                                                                                                        </w:t>
      </w:r>
    </w:p>
    <w:p w:rsidR="004B4048" w:rsidRDefault="004B4048" w:rsidP="004B4048">
      <w:pPr>
        <w:pStyle w:val="NormalWeb"/>
        <w:spacing w:before="0" w:after="0"/>
        <w:ind w:left="360"/>
        <w:rPr>
          <w:rFonts w:ascii="Times New Roman" w:hAnsi="Times New Roman"/>
          <w:sz w:val="24"/>
          <w:szCs w:val="24"/>
        </w:rPr>
      </w:pPr>
    </w:p>
    <w:p w:rsidR="004B4048" w:rsidRDefault="004B4048" w:rsidP="004B4048">
      <w:pPr>
        <w:pStyle w:val="NormalWeb"/>
        <w:numPr>
          <w:ilvl w:val="0"/>
          <w:numId w:val="30"/>
        </w:numPr>
        <w:spacing w:before="0" w:after="0"/>
        <w:rPr>
          <w:rFonts w:ascii="Times New Roman" w:hAnsi="Times New Roman"/>
          <w:sz w:val="24"/>
          <w:szCs w:val="24"/>
        </w:rPr>
      </w:pPr>
      <w:r>
        <w:rPr>
          <w:rFonts w:ascii="Times New Roman" w:hAnsi="Times New Roman"/>
          <w:b/>
          <w:sz w:val="24"/>
          <w:szCs w:val="24"/>
        </w:rPr>
        <w:t>HSC from  CBSE Board</w:t>
      </w:r>
      <w:r>
        <w:rPr>
          <w:rFonts w:ascii="Times New Roman" w:hAnsi="Times New Roman"/>
          <w:sz w:val="24"/>
          <w:szCs w:val="24"/>
        </w:rPr>
        <w:t xml:space="preserve"> </w:t>
      </w:r>
    </w:p>
    <w:p w:rsidR="004B4048" w:rsidRDefault="004B4048" w:rsidP="004B4048">
      <w:pPr>
        <w:pStyle w:val="NormalWeb"/>
        <w:spacing w:before="0" w:after="0"/>
        <w:ind w:left="360"/>
        <w:rPr>
          <w:rFonts w:ascii="Times New Roman" w:hAnsi="Times New Roman"/>
          <w:b/>
          <w:sz w:val="24"/>
        </w:rPr>
      </w:pPr>
      <w:r>
        <w:rPr>
          <w:rFonts w:ascii="Times New Roman" w:hAnsi="Times New Roman"/>
          <w:b/>
          <w:szCs w:val="22"/>
        </w:rPr>
        <w:t xml:space="preserve"> shambhu dhayal modern school, sonipat, Haryana</w:t>
      </w:r>
      <w:r>
        <w:rPr>
          <w:rFonts w:ascii="Times New Roman" w:hAnsi="Times New Roman"/>
          <w:sz w:val="20"/>
        </w:rPr>
        <w:t xml:space="preserve">      . </w:t>
      </w:r>
      <w:r>
        <w:rPr>
          <w:rFonts w:ascii="Times New Roman" w:hAnsi="Times New Roman"/>
          <w:sz w:val="20"/>
        </w:rPr>
        <w:tab/>
      </w:r>
      <w:r>
        <w:rPr>
          <w:rFonts w:ascii="Times New Roman" w:hAnsi="Times New Roman"/>
          <w:sz w:val="20"/>
        </w:rPr>
        <w:tab/>
        <w:t xml:space="preserve">             </w:t>
      </w:r>
      <w:r>
        <w:rPr>
          <w:rFonts w:ascii="Times New Roman" w:hAnsi="Times New Roman"/>
          <w:b/>
          <w:sz w:val="24"/>
        </w:rPr>
        <w:t>Marks: 70.8%</w:t>
      </w:r>
    </w:p>
    <w:p w:rsidR="004B4048" w:rsidRDefault="004B4048" w:rsidP="004B4048">
      <w:pPr>
        <w:pStyle w:val="NormalWeb"/>
        <w:spacing w:before="0" w:after="0"/>
        <w:rPr>
          <w:rFonts w:ascii="Times New Roman" w:hAnsi="Times New Roman"/>
          <w:sz w:val="20"/>
        </w:rPr>
      </w:pPr>
    </w:p>
    <w:p w:rsidR="004B4048" w:rsidRDefault="004B4048" w:rsidP="004B4048">
      <w:pPr>
        <w:pStyle w:val="NormalWeb"/>
        <w:numPr>
          <w:ilvl w:val="0"/>
          <w:numId w:val="26"/>
        </w:numPr>
        <w:spacing w:before="0" w:after="0"/>
        <w:rPr>
          <w:rFonts w:ascii="Times New Roman" w:hAnsi="Times New Roman"/>
          <w:b/>
          <w:sz w:val="24"/>
          <w:szCs w:val="24"/>
        </w:rPr>
      </w:pPr>
      <w:r>
        <w:rPr>
          <w:rFonts w:ascii="Times New Roman" w:hAnsi="Times New Roman"/>
          <w:b/>
          <w:sz w:val="24"/>
          <w:szCs w:val="24"/>
        </w:rPr>
        <w:t>SSC from CBSE Board</w:t>
      </w:r>
    </w:p>
    <w:p w:rsidR="004B4048" w:rsidRDefault="004B4048" w:rsidP="004B4048">
      <w:pPr>
        <w:pStyle w:val="NormalWeb"/>
        <w:spacing w:before="0" w:after="0"/>
        <w:ind w:firstLine="720"/>
        <w:rPr>
          <w:rFonts w:ascii="Times New Roman" w:hAnsi="Times New Roman"/>
          <w:b/>
          <w:sz w:val="24"/>
        </w:rPr>
      </w:pPr>
      <w:r>
        <w:rPr>
          <w:rFonts w:ascii="Times New Roman" w:hAnsi="Times New Roman"/>
          <w:b/>
          <w:szCs w:val="22"/>
        </w:rPr>
        <w:t>shambhu dhayal modern school, sonipat, Haryana</w:t>
      </w:r>
      <w:r>
        <w:rPr>
          <w:rFonts w:ascii="Times New Roman" w:hAnsi="Times New Roman"/>
          <w:sz w:val="20"/>
        </w:rPr>
        <w:t xml:space="preserve">      </w:t>
      </w:r>
      <w:r>
        <w:rPr>
          <w:rFonts w:ascii="Times New Roman" w:hAnsi="Times New Roman"/>
          <w:sz w:val="20"/>
        </w:rPr>
        <w:tab/>
      </w:r>
      <w:r>
        <w:rPr>
          <w:rFonts w:ascii="Times New Roman" w:hAnsi="Times New Roman"/>
          <w:sz w:val="20"/>
        </w:rPr>
        <w:tab/>
        <w:t xml:space="preserve">             </w:t>
      </w:r>
      <w:r>
        <w:rPr>
          <w:rFonts w:ascii="Times New Roman" w:hAnsi="Times New Roman"/>
          <w:b/>
          <w:sz w:val="24"/>
        </w:rPr>
        <w:t>Marks: 67.6%</w:t>
      </w:r>
    </w:p>
    <w:p w:rsidR="004B4048" w:rsidRDefault="004B4048" w:rsidP="004B4048">
      <w:pPr>
        <w:pStyle w:val="NormalWeb"/>
        <w:spacing w:before="0" w:after="0"/>
        <w:ind w:firstLine="720"/>
        <w:rPr>
          <w:rFonts w:ascii="Times New Roman" w:hAnsi="Times New Roman"/>
          <w:b/>
          <w:sz w:val="24"/>
        </w:rPr>
      </w:pPr>
    </w:p>
    <w:p w:rsidR="004B4048" w:rsidRDefault="004B4048" w:rsidP="004B4048">
      <w:pPr>
        <w:pStyle w:val="NormalWeb"/>
        <w:numPr>
          <w:ilvl w:val="0"/>
          <w:numId w:val="26"/>
        </w:numPr>
        <w:spacing w:before="0" w:after="0"/>
        <w:rPr>
          <w:rFonts w:ascii="Times New Roman" w:hAnsi="Times New Roman"/>
          <w:b/>
          <w:sz w:val="24"/>
        </w:rPr>
      </w:pPr>
      <w:r>
        <w:rPr>
          <w:rFonts w:ascii="Times New Roman" w:hAnsi="Times New Roman"/>
          <w:b/>
          <w:sz w:val="24"/>
        </w:rPr>
        <w:t>Higher diploma in software engineering                     completed</w:t>
      </w:r>
    </w:p>
    <w:p w:rsidR="004B4048" w:rsidRDefault="004B4048" w:rsidP="004B4048">
      <w:pPr>
        <w:pStyle w:val="NormalWeb"/>
        <w:spacing w:before="0" w:after="0"/>
        <w:ind w:left="720"/>
        <w:rPr>
          <w:rFonts w:ascii="Times New Roman" w:hAnsi="Times New Roman"/>
          <w:b/>
          <w:sz w:val="24"/>
        </w:rPr>
      </w:pPr>
      <w:r>
        <w:rPr>
          <w:rFonts w:ascii="Times New Roman" w:hAnsi="Times New Roman"/>
          <w:b/>
          <w:sz w:val="24"/>
        </w:rPr>
        <w:lastRenderedPageBreak/>
        <w:t>NIIT, Nagpur</w:t>
      </w:r>
    </w:p>
    <w:p w:rsidR="004B4048" w:rsidRDefault="004B4048" w:rsidP="004B4048">
      <w:pPr>
        <w:pStyle w:val="NormalWeb"/>
        <w:spacing w:before="0" w:after="0"/>
        <w:rPr>
          <w:rFonts w:ascii="Times New Roman" w:hAnsi="Times New Roman"/>
          <w:sz w:val="20"/>
        </w:rPr>
      </w:pPr>
    </w:p>
    <w:p w:rsidR="004B4048" w:rsidRDefault="004B4048" w:rsidP="004B4048">
      <w:pPr>
        <w:pStyle w:val="Subtitle"/>
        <w:jc w:val="both"/>
        <w:rPr>
          <w:rStyle w:val="NormalWebChar"/>
          <w:b/>
        </w:rPr>
      </w:pPr>
      <w:r>
        <w:rPr>
          <w:rStyle w:val="NormalWebChar"/>
          <w:b/>
        </w:rPr>
        <w:t>Project work during MBA program:</w:t>
      </w:r>
    </w:p>
    <w:p w:rsidR="004B4048" w:rsidRDefault="004B4048" w:rsidP="004B4048">
      <w:pPr>
        <w:pStyle w:val="Subtitle"/>
        <w:numPr>
          <w:ilvl w:val="0"/>
          <w:numId w:val="26"/>
        </w:numPr>
        <w:jc w:val="both"/>
        <w:rPr>
          <w:rStyle w:val="NormalWebChar"/>
          <w:b/>
        </w:rPr>
      </w:pPr>
      <w:r>
        <w:rPr>
          <w:rStyle w:val="NormalWebChar"/>
          <w:b/>
        </w:rPr>
        <w:t>Industry analysis of Videocon pvt limited (profit and loss analysis, ratio analysis, balance sheet analysis, asset -liability analysis)</w:t>
      </w:r>
    </w:p>
    <w:p w:rsidR="004B4048" w:rsidRDefault="004B4048" w:rsidP="004B4048">
      <w:pPr>
        <w:pStyle w:val="Subtitle"/>
        <w:numPr>
          <w:ilvl w:val="0"/>
          <w:numId w:val="26"/>
        </w:numPr>
        <w:jc w:val="both"/>
        <w:rPr>
          <w:rStyle w:val="NormalWebChar"/>
          <w:b/>
        </w:rPr>
      </w:pPr>
      <w:r>
        <w:rPr>
          <w:rStyle w:val="NormalWebChar"/>
          <w:b/>
        </w:rPr>
        <w:t xml:space="preserve">Industry analysis of Sesagoa (vision, mission of the company, evaluation of different function, product and marketing, competitive strategy and SWOT analysis of the company)  </w:t>
      </w:r>
    </w:p>
    <w:p w:rsidR="004B4048" w:rsidRDefault="004B4048" w:rsidP="004B4048">
      <w:pPr>
        <w:pStyle w:val="Subtitle"/>
        <w:numPr>
          <w:ilvl w:val="0"/>
          <w:numId w:val="26"/>
        </w:numPr>
        <w:jc w:val="both"/>
        <w:rPr>
          <w:rStyle w:val="NormalWebChar"/>
          <w:b/>
        </w:rPr>
      </w:pPr>
      <w:r>
        <w:rPr>
          <w:rStyle w:val="NormalWebChar"/>
          <w:b/>
        </w:rPr>
        <w:t xml:space="preserve">Industry analysis of ICICI bank and HDFC bank: Merger and acquisition </w:t>
      </w:r>
    </w:p>
    <w:p w:rsidR="004B4048" w:rsidRDefault="004B4048" w:rsidP="004B4048">
      <w:pPr>
        <w:pStyle w:val="Subtitle"/>
        <w:numPr>
          <w:ilvl w:val="0"/>
          <w:numId w:val="26"/>
        </w:numPr>
        <w:jc w:val="both"/>
        <w:rPr>
          <w:rStyle w:val="NormalWebChar"/>
          <w:b/>
        </w:rPr>
      </w:pPr>
      <w:r>
        <w:rPr>
          <w:rStyle w:val="NormalWebChar"/>
          <w:b/>
        </w:rPr>
        <w:t>Industry and company analysis : Cement and ceramic</w:t>
      </w:r>
    </w:p>
    <w:p w:rsidR="004B4048" w:rsidRDefault="004B4048" w:rsidP="004B4048">
      <w:pPr>
        <w:pStyle w:val="Subtitle"/>
        <w:numPr>
          <w:ilvl w:val="0"/>
          <w:numId w:val="26"/>
        </w:numPr>
        <w:jc w:val="both"/>
        <w:rPr>
          <w:rStyle w:val="NormalWebChar"/>
          <w:b/>
        </w:rPr>
      </w:pPr>
      <w:r>
        <w:rPr>
          <w:rStyle w:val="NormalWebChar"/>
          <w:b/>
        </w:rPr>
        <w:t xml:space="preserve">Study of brand switching behavior in Telecom sector </w:t>
      </w:r>
    </w:p>
    <w:p w:rsidR="004B4048" w:rsidRDefault="004B4048" w:rsidP="004B4048">
      <w:pPr>
        <w:pStyle w:val="Subtitle"/>
        <w:numPr>
          <w:ilvl w:val="0"/>
          <w:numId w:val="26"/>
        </w:numPr>
        <w:jc w:val="both"/>
        <w:rPr>
          <w:rStyle w:val="NormalWebChar"/>
          <w:b/>
          <w:sz w:val="24"/>
          <w:szCs w:val="24"/>
        </w:rPr>
      </w:pPr>
      <w:r>
        <w:rPr>
          <w:rStyle w:val="NormalWebChar"/>
          <w:b/>
          <w:sz w:val="24"/>
          <w:szCs w:val="24"/>
        </w:rPr>
        <w:t xml:space="preserve">Study on Southwest Airlines in recessionary times </w:t>
      </w:r>
      <w:r>
        <w:rPr>
          <w:rStyle w:val="NormalWebChar"/>
          <w:b/>
          <w:sz w:val="24"/>
          <w:szCs w:val="24"/>
        </w:rPr>
        <w:tab/>
      </w:r>
    </w:p>
    <w:p w:rsidR="004B4048" w:rsidRDefault="004B4048" w:rsidP="004B4048">
      <w:pPr>
        <w:spacing w:line="276" w:lineRule="auto"/>
        <w:jc w:val="both"/>
        <w:rPr>
          <w:rFonts w:ascii="new times roman" w:hAnsi="new times roman"/>
          <w:b/>
          <w:sz w:val="22"/>
          <w:szCs w:val="28"/>
        </w:rPr>
      </w:pPr>
      <w:r>
        <w:rPr>
          <w:rFonts w:ascii="new times roman" w:hAnsi="new times roman"/>
          <w:b/>
          <w:sz w:val="22"/>
          <w:szCs w:val="28"/>
        </w:rPr>
        <w:t>Subject taken during MBA:</w:t>
      </w:r>
    </w:p>
    <w:p w:rsidR="004B4048" w:rsidRDefault="004B4048" w:rsidP="004B4048">
      <w:pPr>
        <w:widowControl/>
        <w:numPr>
          <w:ilvl w:val="0"/>
          <w:numId w:val="25"/>
        </w:numPr>
        <w:suppressAutoHyphens/>
        <w:autoSpaceDE/>
        <w:autoSpaceDN/>
        <w:adjustRightInd/>
        <w:spacing w:line="276" w:lineRule="auto"/>
        <w:jc w:val="both"/>
        <w:rPr>
          <w:rFonts w:ascii="new times roman" w:hAnsi="new times roman"/>
          <w:b/>
          <w:sz w:val="22"/>
          <w:szCs w:val="32"/>
        </w:rPr>
      </w:pPr>
      <w:r>
        <w:rPr>
          <w:rFonts w:ascii="new times roman" w:hAnsi="new times roman"/>
          <w:b/>
          <w:sz w:val="22"/>
          <w:szCs w:val="28"/>
        </w:rPr>
        <w:t>Marketing:</w:t>
      </w:r>
      <w:r>
        <w:rPr>
          <w:rFonts w:ascii="new times roman" w:hAnsi="new times roman"/>
          <w:b/>
          <w:sz w:val="22"/>
          <w:szCs w:val="32"/>
        </w:rPr>
        <w:t xml:space="preserve"> Retailing ,consumer behavior, Integrated marketing communication, Service marketing, Strategic marketing, customer relationship management, Influencing and impacting</w:t>
      </w:r>
    </w:p>
    <w:p w:rsidR="004B4048" w:rsidRDefault="004B4048" w:rsidP="004B4048">
      <w:pPr>
        <w:widowControl/>
        <w:numPr>
          <w:ilvl w:val="0"/>
          <w:numId w:val="25"/>
        </w:numPr>
        <w:suppressAutoHyphens/>
        <w:autoSpaceDE/>
        <w:autoSpaceDN/>
        <w:adjustRightInd/>
        <w:spacing w:line="276" w:lineRule="auto"/>
        <w:jc w:val="both"/>
        <w:rPr>
          <w:rFonts w:ascii="new times roman" w:hAnsi="new times roman"/>
          <w:b/>
          <w:sz w:val="22"/>
          <w:szCs w:val="32"/>
        </w:rPr>
      </w:pPr>
      <w:r>
        <w:rPr>
          <w:rFonts w:ascii="new times roman" w:hAnsi="new times roman"/>
          <w:b/>
          <w:sz w:val="22"/>
          <w:szCs w:val="28"/>
        </w:rPr>
        <w:t>Finance:</w:t>
      </w:r>
      <w:r>
        <w:rPr>
          <w:rFonts w:ascii="new times roman" w:hAnsi="new times roman"/>
          <w:b/>
          <w:sz w:val="22"/>
          <w:szCs w:val="32"/>
        </w:rPr>
        <w:t xml:space="preserve"> Accounting for managers, Capital market, Financial management, Banking, cost accounting, Derivatives markets, Security and portfolio management</w:t>
      </w:r>
    </w:p>
    <w:p w:rsidR="004B4048" w:rsidRDefault="004B4048" w:rsidP="004B4048">
      <w:pPr>
        <w:pStyle w:val="Subtitle"/>
        <w:jc w:val="both"/>
        <w:rPr>
          <w:rStyle w:val="NormalWebChar"/>
          <w:b/>
          <w:sz w:val="24"/>
          <w:szCs w:val="24"/>
        </w:rPr>
      </w:pPr>
      <w:r>
        <w:rPr>
          <w:rStyle w:val="NormalWebChar"/>
          <w:b/>
          <w:sz w:val="24"/>
          <w:szCs w:val="24"/>
        </w:rPr>
        <w:t>SKILL:</w:t>
      </w:r>
    </w:p>
    <w:p w:rsidR="004B4048" w:rsidRDefault="004B4048" w:rsidP="004B4048">
      <w:pPr>
        <w:pStyle w:val="Subtitle"/>
        <w:numPr>
          <w:ilvl w:val="0"/>
          <w:numId w:val="29"/>
        </w:numPr>
        <w:jc w:val="both"/>
        <w:rPr>
          <w:rStyle w:val="NormalWebChar"/>
          <w:b/>
          <w:sz w:val="24"/>
          <w:szCs w:val="24"/>
        </w:rPr>
      </w:pPr>
      <w:r>
        <w:rPr>
          <w:rStyle w:val="NormalWebChar"/>
          <w:b/>
          <w:sz w:val="24"/>
          <w:szCs w:val="24"/>
        </w:rPr>
        <w:t>Computer package : spss,  prowess ,MS office</w:t>
      </w:r>
    </w:p>
    <w:p w:rsidR="004B4048" w:rsidRDefault="004B4048" w:rsidP="004B4048">
      <w:pPr>
        <w:pStyle w:val="Subtitle"/>
        <w:numPr>
          <w:ilvl w:val="0"/>
          <w:numId w:val="29"/>
        </w:numPr>
        <w:jc w:val="both"/>
        <w:rPr>
          <w:rStyle w:val="NormalWebChar"/>
          <w:b/>
          <w:sz w:val="24"/>
          <w:szCs w:val="24"/>
        </w:rPr>
      </w:pPr>
      <w:r>
        <w:rPr>
          <w:rStyle w:val="NormalWebChar"/>
          <w:b/>
          <w:sz w:val="24"/>
          <w:szCs w:val="24"/>
        </w:rPr>
        <w:t>Other skills : communication skills, analyzing skills ,Interpersonal skills Negotiation skills</w:t>
      </w:r>
    </w:p>
    <w:p w:rsidR="004B4048" w:rsidRDefault="004B4048" w:rsidP="004B4048">
      <w:pPr>
        <w:ind w:left="360"/>
        <w:jc w:val="both"/>
        <w:rPr>
          <w:b/>
          <w:sz w:val="22"/>
        </w:rPr>
      </w:pPr>
      <w:r>
        <w:rPr>
          <w:b/>
          <w:sz w:val="22"/>
        </w:rPr>
        <w:t xml:space="preserve"> </w:t>
      </w:r>
    </w:p>
    <w:p w:rsidR="004B4048" w:rsidRDefault="004B4048" w:rsidP="004B4048">
      <w:pPr>
        <w:jc w:val="both"/>
        <w:rPr>
          <w:b/>
          <w:sz w:val="22"/>
        </w:rPr>
      </w:pPr>
      <w:r>
        <w:rPr>
          <w:b/>
          <w:sz w:val="22"/>
        </w:rPr>
        <w:t xml:space="preserve">INDUSTRIAL INTERACTION: </w:t>
      </w:r>
    </w:p>
    <w:p w:rsidR="004B4048" w:rsidRDefault="004B4048" w:rsidP="004B4048">
      <w:pPr>
        <w:jc w:val="both"/>
        <w:rPr>
          <w:b/>
          <w:sz w:val="22"/>
        </w:rPr>
      </w:pPr>
      <w:r>
        <w:rPr>
          <w:b/>
          <w:sz w:val="22"/>
        </w:rPr>
        <w:t>(Summer Internship)</w:t>
      </w:r>
    </w:p>
    <w:p w:rsidR="004B4048" w:rsidRDefault="004B4048" w:rsidP="004B4048">
      <w:pPr>
        <w:widowControl/>
        <w:numPr>
          <w:ilvl w:val="0"/>
          <w:numId w:val="31"/>
        </w:numPr>
        <w:suppressAutoHyphens/>
        <w:autoSpaceDE/>
        <w:autoSpaceDN/>
        <w:adjustRightInd/>
        <w:jc w:val="both"/>
        <w:rPr>
          <w:b/>
        </w:rPr>
      </w:pPr>
      <w:r>
        <w:rPr>
          <w:b/>
        </w:rPr>
        <w:t>Indian oil corporation limited</w:t>
      </w:r>
    </w:p>
    <w:p w:rsidR="004B4048" w:rsidRDefault="004B4048" w:rsidP="004B4048">
      <w:pPr>
        <w:ind w:left="720"/>
        <w:jc w:val="both"/>
        <w:rPr>
          <w:b/>
        </w:rPr>
      </w:pPr>
      <w:r>
        <w:rPr>
          <w:b/>
        </w:rPr>
        <w:t>(Marketing division)</w:t>
      </w:r>
    </w:p>
    <w:p w:rsidR="004B4048" w:rsidRDefault="004B4048" w:rsidP="004B4048">
      <w:pPr>
        <w:ind w:left="720"/>
        <w:jc w:val="both"/>
      </w:pPr>
      <w:r>
        <w:rPr>
          <w:b/>
        </w:rPr>
        <w:t>Training duration</w:t>
      </w:r>
      <w:r>
        <w:t xml:space="preserve"> : may 17, 2010 to July 2, 2010</w:t>
      </w:r>
    </w:p>
    <w:p w:rsidR="004B4048" w:rsidRDefault="004B4048" w:rsidP="004B4048">
      <w:pPr>
        <w:ind w:left="720"/>
        <w:jc w:val="both"/>
        <w:rPr>
          <w:b/>
        </w:rPr>
      </w:pPr>
      <w:r>
        <w:rPr>
          <w:b/>
        </w:rPr>
        <w:t>Background: IOCL had launched its xtra power fleet card few years back in Bihar region but it did not meet with it expected sales and Iocl wanted to review its marketing and advertisement strategy so the work that assigned to my team is get to know about the media mix ,marketing mix of the Bihar population and prepare a new advertisement plan for the xtra power fleet card)</w:t>
      </w:r>
    </w:p>
    <w:p w:rsidR="004B4048" w:rsidRDefault="004B4048" w:rsidP="004B4048">
      <w:pPr>
        <w:ind w:left="720"/>
        <w:jc w:val="both"/>
        <w:rPr>
          <w:b/>
        </w:rPr>
      </w:pPr>
      <w:r>
        <w:rPr>
          <w:b/>
        </w:rPr>
        <w:t xml:space="preserve">Learning : </w:t>
      </w:r>
    </w:p>
    <w:p w:rsidR="004B4048" w:rsidRDefault="004B4048" w:rsidP="004B4048">
      <w:pPr>
        <w:spacing w:line="276" w:lineRule="auto"/>
        <w:ind w:left="720"/>
        <w:jc w:val="both"/>
        <w:rPr>
          <w:rFonts w:ascii="new times roman" w:hAnsi="new times roman"/>
          <w:szCs w:val="32"/>
        </w:rPr>
      </w:pPr>
      <w:r>
        <w:rPr>
          <w:rFonts w:ascii="new times roman" w:hAnsi="new times roman"/>
          <w:szCs w:val="32"/>
        </w:rPr>
        <w:t xml:space="preserve">During the project I got the chance to meet with various people which gave me real market experience about consumers. During my project I have faced so many problems and challenges that strengthen me as a professional. During the project I have explored the new direction of the market research like to explore the potential market as well as possible market. like in this project it was instructed that transporters  are the main customer for xtra power fleet card but during the survey it was found that farmers and people related to agriculture field are also the potential market for the fleet card. </w:t>
      </w:r>
    </w:p>
    <w:p w:rsidR="004B4048" w:rsidRDefault="004B4048" w:rsidP="004B4048">
      <w:pPr>
        <w:pStyle w:val="Subtitle"/>
        <w:ind w:left="360"/>
        <w:jc w:val="both"/>
        <w:rPr>
          <w:rStyle w:val="NormalWebChar"/>
          <w:b/>
        </w:rPr>
      </w:pPr>
      <w:r>
        <w:rPr>
          <w:rStyle w:val="NormalWebChar"/>
          <w:b/>
          <w:sz w:val="28"/>
          <w:szCs w:val="28"/>
        </w:rPr>
        <w:t>Area of interest</w:t>
      </w:r>
      <w:r>
        <w:rPr>
          <w:rStyle w:val="NormalWebChar"/>
          <w:b/>
        </w:rPr>
        <w:t>:  Market research, Retailing, brand management,  sales and distribution, strategic marketing, CRM, consumer behavior, advertising and promotion,  integrated marketing communication</w:t>
      </w:r>
    </w:p>
    <w:p w:rsidR="004B4048" w:rsidRDefault="004B4048" w:rsidP="004B4048">
      <w:pPr>
        <w:pStyle w:val="Subtitle"/>
        <w:ind w:left="360"/>
        <w:jc w:val="both"/>
        <w:rPr>
          <w:b/>
          <w:szCs w:val="24"/>
        </w:rPr>
      </w:pPr>
    </w:p>
    <w:p w:rsidR="004B4048" w:rsidRDefault="004B4048" w:rsidP="004B4048">
      <w:pPr>
        <w:jc w:val="both"/>
        <w:rPr>
          <w:b/>
          <w:sz w:val="22"/>
        </w:rPr>
      </w:pPr>
      <w:r>
        <w:rPr>
          <w:b/>
          <w:sz w:val="22"/>
        </w:rPr>
        <w:t>PERSONAL PROFILE</w:t>
      </w:r>
    </w:p>
    <w:p w:rsidR="004B4048" w:rsidRDefault="004B4048" w:rsidP="004B4048">
      <w:pPr>
        <w:jc w:val="both"/>
        <w:rPr>
          <w:b/>
          <w:sz w:val="22"/>
        </w:rPr>
      </w:pPr>
    </w:p>
    <w:p w:rsidR="004B4048" w:rsidRDefault="004B4048" w:rsidP="004B4048">
      <w:pPr>
        <w:ind w:firstLine="720"/>
        <w:jc w:val="both"/>
        <w:rPr>
          <w:sz w:val="22"/>
        </w:rPr>
      </w:pPr>
      <w:r>
        <w:rPr>
          <w:sz w:val="22"/>
        </w:rPr>
        <w:t>Date of Birth           :     April 4, 1984</w:t>
      </w:r>
    </w:p>
    <w:p w:rsidR="004B4048" w:rsidRDefault="004B4048" w:rsidP="004B4048">
      <w:pPr>
        <w:ind w:firstLine="720"/>
        <w:jc w:val="both"/>
        <w:rPr>
          <w:sz w:val="22"/>
        </w:rPr>
      </w:pPr>
      <w:r>
        <w:rPr>
          <w:sz w:val="22"/>
        </w:rPr>
        <w:t>Marital status          :      Single</w:t>
      </w:r>
    </w:p>
    <w:p w:rsidR="004B4048" w:rsidRDefault="004B4048" w:rsidP="004B4048">
      <w:pPr>
        <w:ind w:firstLine="720"/>
        <w:jc w:val="both"/>
        <w:rPr>
          <w:sz w:val="22"/>
        </w:rPr>
      </w:pPr>
      <w:r>
        <w:rPr>
          <w:sz w:val="22"/>
        </w:rPr>
        <w:t>Father’ Name          :     Mr. Virendra kumar</w:t>
      </w:r>
    </w:p>
    <w:p w:rsidR="004B4048" w:rsidRDefault="004B4048" w:rsidP="004B4048">
      <w:pPr>
        <w:ind w:firstLine="720"/>
        <w:jc w:val="both"/>
        <w:rPr>
          <w:sz w:val="22"/>
        </w:rPr>
      </w:pPr>
      <w:r>
        <w:rPr>
          <w:sz w:val="22"/>
        </w:rPr>
        <w:t>Permanent address:       M/S Jagannath pd.Virndra kumar, at- sahabganj, Po- karnawl</w:t>
      </w:r>
    </w:p>
    <w:p w:rsidR="004B4048" w:rsidRDefault="004B4048" w:rsidP="004B4048">
      <w:pPr>
        <w:ind w:firstLine="720"/>
        <w:jc w:val="both"/>
        <w:rPr>
          <w:sz w:val="22"/>
        </w:rPr>
      </w:pPr>
      <w:r>
        <w:rPr>
          <w:sz w:val="22"/>
        </w:rPr>
        <w:t xml:space="preserve">                                     Dist-Muzaffarpur, Bihar-843125                                                </w:t>
      </w:r>
    </w:p>
    <w:p w:rsidR="004B4048" w:rsidRDefault="004B4048" w:rsidP="004B4048">
      <w:pPr>
        <w:ind w:firstLine="720"/>
        <w:jc w:val="both"/>
        <w:rPr>
          <w:sz w:val="22"/>
        </w:rPr>
      </w:pPr>
      <w:r>
        <w:rPr>
          <w:sz w:val="22"/>
        </w:rPr>
        <w:t>Languages known   :     English, Hindi</w:t>
      </w:r>
    </w:p>
    <w:p w:rsidR="004B4048" w:rsidRDefault="004B4048" w:rsidP="004B4048">
      <w:pPr>
        <w:jc w:val="both"/>
        <w:rPr>
          <w:b/>
          <w:sz w:val="22"/>
        </w:rPr>
      </w:pPr>
    </w:p>
    <w:p w:rsidR="004B4048" w:rsidRDefault="004B4048" w:rsidP="004B4048">
      <w:pPr>
        <w:jc w:val="both"/>
        <w:rPr>
          <w:b/>
          <w:sz w:val="22"/>
        </w:rPr>
      </w:pPr>
      <w:r>
        <w:rPr>
          <w:b/>
          <w:sz w:val="22"/>
        </w:rPr>
        <w:t xml:space="preserve">                                                                                                                                                </w:t>
      </w:r>
    </w:p>
    <w:p w:rsidR="004B4048" w:rsidRDefault="004B4048" w:rsidP="004B4048">
      <w:pPr>
        <w:jc w:val="both"/>
        <w:rPr>
          <w:b/>
          <w:sz w:val="22"/>
        </w:rPr>
      </w:pPr>
      <w:r>
        <w:rPr>
          <w:b/>
          <w:sz w:val="22"/>
        </w:rPr>
        <w:t xml:space="preserve">Date:    </w:t>
      </w:r>
    </w:p>
    <w:p w:rsidR="004B4048" w:rsidRDefault="004B4048" w:rsidP="004B4048">
      <w:pPr>
        <w:jc w:val="both"/>
        <w:rPr>
          <w:b/>
          <w:sz w:val="22"/>
        </w:rPr>
      </w:pPr>
      <w:r>
        <w:rPr>
          <w:b/>
          <w:sz w:val="22"/>
        </w:rPr>
        <w:t>Place:                                                                                                                  (Kumar Gaurav)</w:t>
      </w:r>
    </w:p>
    <w:p w:rsidR="004B4048" w:rsidRDefault="004B4048" w:rsidP="004B4048">
      <w:pPr>
        <w:pBdr>
          <w:bottom w:val="single" w:sz="6" w:space="1" w:color="auto"/>
        </w:pBdr>
        <w:tabs>
          <w:tab w:val="left" w:pos="540"/>
        </w:tabs>
        <w:jc w:val="both"/>
        <w:rPr>
          <w:b/>
          <w:bCs/>
          <w:color w:val="000000"/>
          <w:u w:val="single"/>
          <w:lang w:val="en-GB"/>
        </w:rPr>
      </w:pPr>
    </w:p>
    <w:p w:rsidR="004B4048" w:rsidRDefault="004B4048" w:rsidP="004B4048">
      <w:pPr>
        <w:tabs>
          <w:tab w:val="left" w:pos="540"/>
        </w:tabs>
        <w:jc w:val="both"/>
        <w:rPr>
          <w:b/>
          <w:bCs/>
          <w:color w:val="000000"/>
          <w:u w:val="single"/>
          <w:lang w:val="en-GB"/>
        </w:rPr>
      </w:pPr>
    </w:p>
    <w:p w:rsidR="004B4048" w:rsidRPr="006F4B74" w:rsidRDefault="004B4048" w:rsidP="004B4048">
      <w:pPr>
        <w:jc w:val="both"/>
        <w:rPr>
          <w:b/>
        </w:rPr>
      </w:pPr>
      <w:r w:rsidRPr="008D7FFD">
        <w:rPr>
          <w:b/>
        </w:rPr>
        <w:t xml:space="preserve">DEVAGUPTHAPU V </w:t>
      </w:r>
      <w:smartTag w:uri="urn:schemas-microsoft-com:office:smarttags" w:element="place">
        <w:r w:rsidRPr="008D7FFD">
          <w:rPr>
            <w:b/>
          </w:rPr>
          <w:t>S PRIYA</w:t>
        </w:r>
      </w:smartTag>
    </w:p>
    <w:p w:rsidR="004B4048" w:rsidRPr="008D7FFD" w:rsidRDefault="004B4048" w:rsidP="004B4048">
      <w:pPr>
        <w:jc w:val="both"/>
      </w:pPr>
      <w:r w:rsidRPr="008D7FFD">
        <w:t>D.No: 12-2-94,</w:t>
      </w:r>
    </w:p>
    <w:p w:rsidR="004B4048" w:rsidRDefault="004B4048" w:rsidP="004B4048">
      <w:pPr>
        <w:jc w:val="both"/>
        <w:rPr>
          <w:sz w:val="22"/>
        </w:rPr>
      </w:pPr>
      <w:r w:rsidRPr="008D7FFD">
        <w:t>Near Madhavaswamy temple</w:t>
      </w:r>
      <w:r w:rsidRPr="0035738D">
        <w:rPr>
          <w:sz w:val="22"/>
        </w:rPr>
        <w:t xml:space="preserve"> </w:t>
      </w:r>
    </w:p>
    <w:p w:rsidR="004B4048" w:rsidRPr="0035738D" w:rsidRDefault="004B4048" w:rsidP="004B4048">
      <w:pPr>
        <w:jc w:val="both"/>
        <w:rPr>
          <w:sz w:val="22"/>
        </w:rPr>
      </w:pPr>
      <w:r w:rsidRPr="0035738D">
        <w:rPr>
          <w:sz w:val="22"/>
        </w:rPr>
        <w:t xml:space="preserve">PITHAPURAM, </w:t>
      </w:r>
    </w:p>
    <w:p w:rsidR="004B4048" w:rsidRPr="0035738D" w:rsidRDefault="004B4048" w:rsidP="004B4048">
      <w:pPr>
        <w:pStyle w:val="Heading4"/>
        <w:tabs>
          <w:tab w:val="left" w:pos="5040"/>
        </w:tabs>
        <w:spacing w:before="0"/>
        <w:rPr>
          <w:rFonts w:ascii="Times New Roman" w:hAnsi="Times New Roman" w:cs="Times New Roman"/>
          <w:b w:val="0"/>
          <w:bCs w:val="0"/>
        </w:rPr>
      </w:pPr>
      <w:r w:rsidRPr="0035738D">
        <w:rPr>
          <w:rFonts w:ascii="Times New Roman" w:hAnsi="Times New Roman" w:cs="Times New Roman"/>
          <w:sz w:val="22"/>
        </w:rPr>
        <w:t xml:space="preserve"> </w:t>
      </w:r>
      <w:smartTag w:uri="urn:schemas-microsoft-com:office:smarttags" w:element="place">
        <w:r w:rsidRPr="0035738D">
          <w:rPr>
            <w:rFonts w:ascii="Times New Roman" w:hAnsi="Times New Roman" w:cs="Times New Roman"/>
            <w:sz w:val="22"/>
          </w:rPr>
          <w:t>East Godavari</w:t>
        </w:r>
      </w:smartTag>
      <w:r w:rsidRPr="0035738D">
        <w:rPr>
          <w:rFonts w:ascii="Times New Roman" w:hAnsi="Times New Roman" w:cs="Times New Roman"/>
          <w:sz w:val="22"/>
        </w:rPr>
        <w:t xml:space="preserve"> Dist</w:t>
      </w:r>
      <w:r>
        <w:rPr>
          <w:rFonts w:ascii="Times New Roman" w:hAnsi="Times New Roman" w:cs="Times New Roman"/>
          <w:sz w:val="22"/>
        </w:rPr>
        <w:t xml:space="preserve"> </w:t>
      </w:r>
      <w:r w:rsidRPr="0035738D">
        <w:rPr>
          <w:rFonts w:ascii="Times New Roman" w:hAnsi="Times New Roman" w:cs="Times New Roman"/>
          <w:sz w:val="22"/>
        </w:rPr>
        <w:t>(AP)-533450</w:t>
      </w:r>
      <w:r w:rsidRPr="0035738D">
        <w:rPr>
          <w:rFonts w:ascii="Times New Roman" w:hAnsi="Times New Roman" w:cs="Times New Roman"/>
        </w:rPr>
        <w:t xml:space="preserve">                    </w:t>
      </w:r>
      <w:r w:rsidRPr="0035738D">
        <w:rPr>
          <w:rFonts w:ascii="Times New Roman" w:hAnsi="Times New Roman" w:cs="Times New Roman"/>
          <w:b w:val="0"/>
          <w:bCs w:val="0"/>
        </w:rPr>
        <w:t xml:space="preserve">E-mail     </w:t>
      </w:r>
      <w:r>
        <w:rPr>
          <w:rFonts w:ascii="Times New Roman" w:hAnsi="Times New Roman" w:cs="Times New Roman"/>
          <w:b w:val="0"/>
          <w:bCs w:val="0"/>
        </w:rPr>
        <w:t>:</w:t>
      </w:r>
      <w:r w:rsidRPr="006F4B74">
        <w:rPr>
          <w:rFonts w:ascii="Times New Roman" w:hAnsi="Times New Roman" w:cs="Times New Roman"/>
        </w:rPr>
        <w:t xml:space="preserve"> santhidevagupthapu@gmail.com</w:t>
      </w:r>
    </w:p>
    <w:p w:rsidR="004B4048" w:rsidRPr="0035738D" w:rsidRDefault="004B4048" w:rsidP="004B4048">
      <w:pPr>
        <w:pStyle w:val="Heading4"/>
        <w:tabs>
          <w:tab w:val="left" w:pos="5040"/>
        </w:tabs>
        <w:spacing w:before="0"/>
        <w:ind w:left="1040" w:hanging="1040"/>
        <w:rPr>
          <w:rFonts w:ascii="Times New Roman" w:hAnsi="Times New Roman" w:cs="Times New Roman"/>
        </w:rPr>
      </w:pPr>
      <w:r w:rsidRPr="0035738D">
        <w:rPr>
          <w:rFonts w:ascii="Times New Roman" w:hAnsi="Times New Roman" w:cs="Times New Roman"/>
          <w:b w:val="0"/>
          <w:bCs w:val="0"/>
        </w:rPr>
        <w:tab/>
        <w:t xml:space="preserve">                </w:t>
      </w:r>
      <w:r>
        <w:rPr>
          <w:rFonts w:ascii="Times New Roman" w:hAnsi="Times New Roman" w:cs="Times New Roman"/>
          <w:b w:val="0"/>
          <w:bCs w:val="0"/>
        </w:rPr>
        <w:t xml:space="preserve">                           </w:t>
      </w:r>
      <w:r w:rsidRPr="0035738D">
        <w:rPr>
          <w:rFonts w:ascii="Times New Roman" w:hAnsi="Times New Roman" w:cs="Times New Roman"/>
          <w:b w:val="0"/>
          <w:bCs w:val="0"/>
        </w:rPr>
        <w:t xml:space="preserve"> </w:t>
      </w:r>
      <w:r>
        <w:rPr>
          <w:rFonts w:ascii="Times New Roman" w:hAnsi="Times New Roman" w:cs="Times New Roman"/>
          <w:b w:val="0"/>
          <w:bCs w:val="0"/>
        </w:rPr>
        <w:t xml:space="preserve">   </w:t>
      </w:r>
      <w:r w:rsidRPr="0035738D">
        <w:rPr>
          <w:rFonts w:ascii="Times New Roman" w:hAnsi="Times New Roman" w:cs="Times New Roman"/>
          <w:b w:val="0"/>
          <w:bCs w:val="0"/>
        </w:rPr>
        <w:t>Phone no</w:t>
      </w:r>
      <w:r>
        <w:rPr>
          <w:rFonts w:ascii="Times New Roman" w:hAnsi="Times New Roman" w:cs="Times New Roman"/>
          <w:b w:val="0"/>
          <w:bCs w:val="0"/>
        </w:rPr>
        <w:t xml:space="preserve">  :</w:t>
      </w:r>
      <w:r w:rsidRPr="006F4B74">
        <w:rPr>
          <w:rFonts w:ascii="Times New Roman" w:hAnsi="Times New Roman" w:cs="Times New Roman"/>
        </w:rPr>
        <w:t xml:space="preserve"> </w:t>
      </w:r>
      <w:r w:rsidRPr="006F4B74">
        <w:rPr>
          <w:rFonts w:ascii="Times New Roman" w:hAnsi="Times New Roman" w:cs="Times New Roman"/>
          <w:sz w:val="22"/>
          <w:szCs w:val="22"/>
        </w:rPr>
        <w:t xml:space="preserve">+9176637288, +918869251004                                                                                                   </w:t>
      </w:r>
    </w:p>
    <w:p w:rsidR="004B4048" w:rsidRPr="00C22BB3" w:rsidRDefault="004B4048" w:rsidP="004B4048">
      <w:pPr>
        <w:pStyle w:val="Header"/>
        <w:spacing w:line="280" w:lineRule="exact"/>
        <w:ind w:left="-540"/>
        <w:rPr>
          <w:b/>
          <w:sz w:val="22"/>
          <w:szCs w:val="22"/>
        </w:rPr>
      </w:pPr>
      <w:r>
        <w:rPr>
          <w:b/>
          <w:sz w:val="22"/>
          <w:szCs w:val="22"/>
        </w:rPr>
        <w:t xml:space="preserve">       </w:t>
      </w:r>
      <w:r w:rsidRPr="00C22BB3">
        <w:rPr>
          <w:b/>
          <w:sz w:val="22"/>
          <w:szCs w:val="22"/>
        </w:rPr>
        <w:t xml:space="preserve">                                                                                 </w:t>
      </w:r>
    </w:p>
    <w:p w:rsidR="004B4048" w:rsidRPr="002931FF" w:rsidRDefault="004B4048" w:rsidP="004B4048">
      <w:pPr>
        <w:shd w:val="pct12" w:color="auto" w:fill="auto"/>
        <w:tabs>
          <w:tab w:val="left" w:pos="1965"/>
          <w:tab w:val="right" w:pos="9360"/>
        </w:tabs>
        <w:jc w:val="both"/>
        <w:rPr>
          <w:b/>
          <w:bCs/>
          <w:smallCaps/>
          <w:sz w:val="22"/>
          <w:szCs w:val="22"/>
        </w:rPr>
      </w:pPr>
      <w:r w:rsidRPr="00454DC7">
        <w:rPr>
          <w:b/>
          <w:bCs/>
          <w:smallCaps/>
          <w:sz w:val="22"/>
          <w:szCs w:val="22"/>
        </w:rPr>
        <w:t>OBJECTIVE</w:t>
      </w:r>
      <w:r w:rsidRPr="00B94469">
        <w:rPr>
          <w:b/>
          <w:bCs/>
          <w:smallCaps/>
          <w:sz w:val="22"/>
          <w:szCs w:val="22"/>
        </w:rPr>
        <w:t>:</w:t>
      </w:r>
      <w:r w:rsidRPr="00B94469">
        <w:rPr>
          <w:b/>
          <w:bCs/>
          <w:smallCaps/>
          <w:sz w:val="22"/>
          <w:szCs w:val="22"/>
        </w:rPr>
        <w:tab/>
      </w:r>
      <w:r w:rsidRPr="00B94469">
        <w:rPr>
          <w:b/>
          <w:bCs/>
          <w:smallCaps/>
          <w:sz w:val="22"/>
          <w:szCs w:val="22"/>
        </w:rPr>
        <w:tab/>
      </w:r>
    </w:p>
    <w:p w:rsidR="004B4048" w:rsidRDefault="004B4048" w:rsidP="004B4048">
      <w:pPr>
        <w:pStyle w:val="Header"/>
        <w:spacing w:line="280" w:lineRule="exact"/>
        <w:jc w:val="both"/>
        <w:rPr>
          <w:sz w:val="24"/>
          <w:szCs w:val="22"/>
        </w:rPr>
      </w:pPr>
    </w:p>
    <w:p w:rsidR="004B4048" w:rsidRPr="006F4B74" w:rsidRDefault="004B4048" w:rsidP="004B4048">
      <w:pPr>
        <w:pStyle w:val="Header"/>
        <w:spacing w:line="280" w:lineRule="exact"/>
        <w:jc w:val="both"/>
        <w:rPr>
          <w:sz w:val="24"/>
          <w:szCs w:val="24"/>
        </w:rPr>
      </w:pPr>
      <w:r w:rsidRPr="002931FF">
        <w:rPr>
          <w:sz w:val="24"/>
          <w:szCs w:val="24"/>
        </w:rPr>
        <w:t xml:space="preserve">  </w:t>
      </w:r>
      <w:r w:rsidRPr="006F4B74">
        <w:rPr>
          <w:sz w:val="24"/>
          <w:szCs w:val="24"/>
        </w:rPr>
        <w:t>Seeking a position to utilize my skills and abilities in a organization for the development of my career as a Management Professional &amp; for the growth of organization.</w:t>
      </w:r>
    </w:p>
    <w:p w:rsidR="004B4048" w:rsidRDefault="004B4048" w:rsidP="004B4048">
      <w:pPr>
        <w:pStyle w:val="Header"/>
        <w:spacing w:line="280" w:lineRule="exact"/>
        <w:jc w:val="both"/>
        <w:rPr>
          <w:sz w:val="24"/>
          <w:szCs w:val="22"/>
        </w:rPr>
      </w:pPr>
    </w:p>
    <w:p w:rsidR="004B4048" w:rsidRDefault="004B4048" w:rsidP="004B4048">
      <w:pPr>
        <w:pStyle w:val="Header"/>
        <w:spacing w:line="280" w:lineRule="exact"/>
        <w:jc w:val="both"/>
        <w:rPr>
          <w:sz w:val="24"/>
          <w:szCs w:val="22"/>
        </w:rPr>
      </w:pPr>
    </w:p>
    <w:p w:rsidR="004B4048" w:rsidRPr="00EC0BC8" w:rsidRDefault="004B4048" w:rsidP="004B4048">
      <w:pPr>
        <w:shd w:val="pct12" w:color="auto" w:fill="auto"/>
        <w:tabs>
          <w:tab w:val="right" w:pos="9360"/>
        </w:tabs>
        <w:rPr>
          <w:b/>
          <w:bCs/>
          <w:smallCaps/>
        </w:rPr>
      </w:pPr>
      <w:r w:rsidRPr="00454DC7">
        <w:rPr>
          <w:b/>
          <w:bCs/>
          <w:smallCaps/>
          <w:sz w:val="22"/>
          <w:szCs w:val="22"/>
        </w:rPr>
        <w:t xml:space="preserve">EDUCATION </w:t>
      </w:r>
      <w:r>
        <w:rPr>
          <w:b/>
          <w:bCs/>
          <w:smallCaps/>
          <w:sz w:val="22"/>
          <w:szCs w:val="22"/>
        </w:rPr>
        <w:t>QUALIFICATIONS:</w:t>
      </w:r>
      <w:r w:rsidRPr="00EC0BC8">
        <w:rPr>
          <w:b/>
          <w:bCs/>
          <w:smallCaps/>
        </w:rPr>
        <w:tab/>
      </w:r>
    </w:p>
    <w:p w:rsidR="004B4048" w:rsidRPr="00BC7B5E" w:rsidRDefault="004B4048" w:rsidP="004B4048">
      <w:pPr>
        <w:widowControl/>
        <w:autoSpaceDE/>
        <w:autoSpaceDN/>
        <w:adjustRightInd/>
        <w:spacing w:line="360" w:lineRule="auto"/>
      </w:pPr>
      <w: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980"/>
        <w:gridCol w:w="2160"/>
        <w:gridCol w:w="1260"/>
        <w:gridCol w:w="1980"/>
      </w:tblGrid>
      <w:tr w:rsidR="004B4048" w:rsidRPr="008D7FFD" w:rsidTr="00BB309A">
        <w:trPr>
          <w:trHeight w:val="747"/>
        </w:trPr>
        <w:tc>
          <w:tcPr>
            <w:tcW w:w="21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rPr>
                <w:b/>
              </w:rPr>
            </w:pPr>
            <w:r w:rsidRPr="008D7FFD">
              <w:rPr>
                <w:b/>
              </w:rPr>
              <w:t xml:space="preserve"> EDUCATION</w:t>
            </w:r>
          </w:p>
        </w:tc>
        <w:tc>
          <w:tcPr>
            <w:tcW w:w="198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rPr>
                <w:b/>
              </w:rPr>
            </w:pPr>
            <w:r w:rsidRPr="008D7FFD">
              <w:rPr>
                <w:b/>
              </w:rPr>
              <w:t>INSTITUTION</w:t>
            </w:r>
          </w:p>
        </w:tc>
        <w:tc>
          <w:tcPr>
            <w:tcW w:w="21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rPr>
                <w:b/>
              </w:rPr>
            </w:pPr>
            <w:r w:rsidRPr="008D7FFD">
              <w:rPr>
                <w:b/>
              </w:rPr>
              <w:t>Board/University</w:t>
            </w:r>
          </w:p>
        </w:tc>
        <w:tc>
          <w:tcPr>
            <w:tcW w:w="12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rPr>
                <w:b/>
              </w:rPr>
            </w:pPr>
            <w:r w:rsidRPr="008D7FFD">
              <w:rPr>
                <w:b/>
              </w:rPr>
              <w:t>YEAR OF PASSING</w:t>
            </w:r>
          </w:p>
        </w:tc>
        <w:tc>
          <w:tcPr>
            <w:tcW w:w="198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rPr>
                <w:b/>
              </w:rPr>
            </w:pPr>
            <w:r w:rsidRPr="008D7FFD">
              <w:rPr>
                <w:b/>
              </w:rPr>
              <w:t>PERCENTAGE</w:t>
            </w:r>
          </w:p>
        </w:tc>
      </w:tr>
      <w:tr w:rsidR="004B4048" w:rsidRPr="008D7FFD" w:rsidTr="00BB309A">
        <w:trPr>
          <w:trHeight w:val="1052"/>
        </w:trPr>
        <w:tc>
          <w:tcPr>
            <w:tcW w:w="21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r>
              <w:rPr>
                <w:noProof/>
              </w:rPr>
              <mc:AlternateContent>
                <mc:Choice Requires="wps">
                  <w:drawing>
                    <wp:anchor distT="0" distB="0" distL="114300" distR="114300" simplePos="0" relativeHeight="251664384" behindDoc="0" locked="0" layoutInCell="1" allowOverlap="1" wp14:anchorId="4BDCCC8C" wp14:editId="709FE1B6">
                      <wp:simplePos x="0" y="0"/>
                      <wp:positionH relativeFrom="column">
                        <wp:posOffset>374015</wp:posOffset>
                      </wp:positionH>
                      <wp:positionV relativeFrom="paragraph">
                        <wp:posOffset>132715</wp:posOffset>
                      </wp:positionV>
                      <wp:extent cx="429260" cy="8255"/>
                      <wp:effectExtent l="13970" t="13335" r="1397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9.45pt;margin-top:10.45pt;width:33.8pt;height:.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"/>
                  </w:pict>
                </mc:Fallback>
              </mc:AlternateContent>
            </w:r>
          </w:p>
          <w:p w:rsidR="004B4048" w:rsidRPr="008D7FFD" w:rsidRDefault="004B4048" w:rsidP="004B4048">
            <w:pPr>
              <w:jc w:val="both"/>
            </w:pPr>
            <w:r w:rsidRPr="008D7FFD">
              <w:t>MBA</w:t>
            </w:r>
          </w:p>
          <w:p w:rsidR="004B4048" w:rsidRPr="008D7FFD" w:rsidRDefault="004B4048" w:rsidP="004B4048">
            <w:pPr>
              <w:jc w:val="both"/>
            </w:pPr>
            <w:r w:rsidRPr="008D7FFD">
              <w:t>(International business)</w:t>
            </w:r>
          </w:p>
        </w:tc>
        <w:tc>
          <w:tcPr>
            <w:tcW w:w="198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smartTag w:uri="urn:schemas-microsoft-com:office:smarttags" w:element="PlaceName">
              <w:r w:rsidRPr="008D7FFD">
                <w:t>VIT</w:t>
              </w:r>
            </w:smartTag>
            <w:r w:rsidRPr="008D7FFD">
              <w:t xml:space="preserve"> </w:t>
            </w:r>
            <w:smartTag w:uri="urn:schemas-microsoft-com:office:smarttags" w:element="PlaceType">
              <w:r w:rsidRPr="008D7FFD">
                <w:t>UNIVERSITY</w:t>
              </w:r>
            </w:smartTag>
            <w:r w:rsidRPr="008D7FFD">
              <w:t xml:space="preserve">, </w:t>
            </w:r>
            <w:smartTag w:uri="urn:schemas-microsoft-com:office:smarttags" w:element="City">
              <w:smartTag w:uri="urn:schemas-microsoft-com:office:smarttags" w:element="place">
                <w:r w:rsidRPr="008D7FFD">
                  <w:t>Vellore</w:t>
                </w:r>
              </w:smartTag>
            </w:smartTag>
          </w:p>
        </w:tc>
        <w:tc>
          <w:tcPr>
            <w:tcW w:w="21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smartTag w:uri="urn:schemas-microsoft-com:office:smarttags" w:element="PlaceName">
              <w:r w:rsidRPr="008D7FFD">
                <w:t>VIT</w:t>
              </w:r>
            </w:smartTag>
            <w:r w:rsidRPr="008D7FFD">
              <w:t xml:space="preserve"> </w:t>
            </w:r>
            <w:smartTag w:uri="urn:schemas-microsoft-com:office:smarttags" w:element="PlaceType">
              <w:r w:rsidRPr="008D7FFD">
                <w:t>UNIVERSITY</w:t>
              </w:r>
            </w:smartTag>
            <w:r w:rsidRPr="008D7FFD">
              <w:t xml:space="preserve">, </w:t>
            </w:r>
            <w:smartTag w:uri="urn:schemas-microsoft-com:office:smarttags" w:element="City">
              <w:smartTag w:uri="urn:schemas-microsoft-com:office:smarttags" w:element="place">
                <w:r w:rsidRPr="008D7FFD">
                  <w:t>Vellore</w:t>
                </w:r>
              </w:smartTag>
            </w:smartTag>
          </w:p>
        </w:tc>
        <w:tc>
          <w:tcPr>
            <w:tcW w:w="12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2011</w:t>
            </w:r>
          </w:p>
        </w:tc>
        <w:tc>
          <w:tcPr>
            <w:tcW w:w="198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82.6(upto fourth trimester)</w:t>
            </w:r>
          </w:p>
        </w:tc>
      </w:tr>
      <w:tr w:rsidR="004B4048" w:rsidRPr="008D7FFD" w:rsidTr="00BB309A">
        <w:trPr>
          <w:trHeight w:val="908"/>
        </w:trPr>
        <w:tc>
          <w:tcPr>
            <w:tcW w:w="21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B.B.M</w:t>
            </w:r>
          </w:p>
        </w:tc>
        <w:tc>
          <w:tcPr>
            <w:tcW w:w="198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t>Aditya</w:t>
            </w:r>
            <w:r w:rsidRPr="008D7FFD">
              <w:t xml:space="preserve"> Degree </w:t>
            </w:r>
          </w:p>
          <w:p w:rsidR="004B4048" w:rsidRPr="008D7FFD" w:rsidRDefault="004B4048" w:rsidP="004B4048">
            <w:pPr>
              <w:jc w:val="both"/>
            </w:pPr>
            <w:r w:rsidRPr="008D7FFD">
              <w:t>College,</w:t>
            </w:r>
            <w:r>
              <w:t xml:space="preserve"> </w:t>
            </w:r>
            <w:smartTag w:uri="urn:schemas-microsoft-com:office:smarttags" w:element="City">
              <w:smartTag w:uri="urn:schemas-microsoft-com:office:smarttags" w:element="place">
                <w:r w:rsidRPr="008D7FFD">
                  <w:t>Kakinada</w:t>
                </w:r>
              </w:smartTag>
            </w:smartTag>
          </w:p>
        </w:tc>
        <w:tc>
          <w:tcPr>
            <w:tcW w:w="21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smartTag w:uri="urn:schemas-microsoft-com:office:smarttags" w:element="place">
              <w:smartTag w:uri="urn:schemas-microsoft-com:office:smarttags" w:element="PlaceName">
                <w:r w:rsidRPr="008D7FFD">
                  <w:t>Andhra</w:t>
                </w:r>
              </w:smartTag>
              <w:r w:rsidRPr="008D7FFD">
                <w:t xml:space="preserve"> </w:t>
              </w:r>
              <w:smartTag w:uri="urn:schemas-microsoft-com:office:smarttags" w:element="PlaceType">
                <w:r w:rsidRPr="008D7FFD">
                  <w:t>University</w:t>
                </w:r>
              </w:smartTag>
            </w:smartTag>
          </w:p>
        </w:tc>
        <w:tc>
          <w:tcPr>
            <w:tcW w:w="12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2009</w:t>
            </w:r>
          </w:p>
        </w:tc>
        <w:tc>
          <w:tcPr>
            <w:tcW w:w="198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spacing w:line="360" w:lineRule="auto"/>
              <w:jc w:val="both"/>
            </w:pPr>
            <w:r w:rsidRPr="008D7FFD">
              <w:t>72.3</w:t>
            </w:r>
          </w:p>
          <w:p w:rsidR="004B4048" w:rsidRPr="008D7FFD" w:rsidRDefault="004B4048" w:rsidP="004B4048">
            <w:pPr>
              <w:jc w:val="both"/>
            </w:pPr>
            <w:r w:rsidRPr="008D7FFD">
              <w:t xml:space="preserve"> </w:t>
            </w:r>
          </w:p>
        </w:tc>
      </w:tr>
      <w:tr w:rsidR="004B4048" w:rsidRPr="008D7FFD" w:rsidTr="00BB309A">
        <w:trPr>
          <w:trHeight w:val="937"/>
        </w:trPr>
        <w:tc>
          <w:tcPr>
            <w:tcW w:w="21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INTERMEDIATE</w:t>
            </w:r>
          </w:p>
          <w:p w:rsidR="004B4048" w:rsidRPr="008D7FFD" w:rsidRDefault="004B4048" w:rsidP="004B4048">
            <w:pPr>
              <w:jc w:val="both"/>
            </w:pPr>
            <w:r w:rsidRPr="008D7FFD">
              <w:t>(Bi .P.C)</w:t>
            </w:r>
          </w:p>
        </w:tc>
        <w:tc>
          <w:tcPr>
            <w:tcW w:w="198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Aditya Junior</w:t>
            </w:r>
          </w:p>
          <w:p w:rsidR="004B4048" w:rsidRPr="008D7FFD" w:rsidRDefault="004B4048" w:rsidP="004B4048">
            <w:pPr>
              <w:jc w:val="both"/>
            </w:pPr>
            <w:r w:rsidRPr="008D7FFD">
              <w:t xml:space="preserve">     College,</w:t>
            </w:r>
          </w:p>
          <w:p w:rsidR="004B4048" w:rsidRPr="008D7FFD" w:rsidRDefault="004B4048" w:rsidP="004B4048">
            <w:pPr>
              <w:jc w:val="both"/>
            </w:pPr>
            <w:r w:rsidRPr="008D7FFD">
              <w:t xml:space="preserve">     </w:t>
            </w:r>
            <w:smartTag w:uri="urn:schemas-microsoft-com:office:smarttags" w:element="place">
              <w:smartTag w:uri="urn:schemas-microsoft-com:office:smarttags" w:element="City">
                <w:r w:rsidRPr="008D7FFD">
                  <w:t>Kakinada</w:t>
                </w:r>
              </w:smartTag>
            </w:smartTag>
          </w:p>
        </w:tc>
        <w:tc>
          <w:tcPr>
            <w:tcW w:w="21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Board of Intermediate Edn. A.P. Hyd.</w:t>
            </w:r>
          </w:p>
        </w:tc>
        <w:tc>
          <w:tcPr>
            <w:tcW w:w="12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2005</w:t>
            </w:r>
          </w:p>
        </w:tc>
        <w:tc>
          <w:tcPr>
            <w:tcW w:w="198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88.60</w:t>
            </w:r>
          </w:p>
        </w:tc>
      </w:tr>
      <w:tr w:rsidR="004B4048" w:rsidRPr="008D7FFD" w:rsidTr="00BB309A">
        <w:trPr>
          <w:trHeight w:val="1160"/>
        </w:trPr>
        <w:tc>
          <w:tcPr>
            <w:tcW w:w="21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X CLASS</w:t>
            </w:r>
          </w:p>
          <w:p w:rsidR="004B4048" w:rsidRPr="008D7FFD" w:rsidRDefault="004B4048" w:rsidP="004B4048">
            <w:pPr>
              <w:jc w:val="both"/>
            </w:pPr>
            <w:r w:rsidRPr="008D7FFD">
              <w:t>(SSC)</w:t>
            </w:r>
          </w:p>
        </w:tc>
        <w:tc>
          <w:tcPr>
            <w:tcW w:w="198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smartTag w:uri="urn:schemas-microsoft-com:office:smarttags" w:element="place">
              <w:smartTag w:uri="urn:schemas-microsoft-com:office:smarttags" w:element="PlaceName">
                <w:r w:rsidRPr="008D7FFD">
                  <w:t>Priyadarsini</w:t>
                </w:r>
              </w:smartTag>
              <w:r>
                <w:t xml:space="preserve"> </w:t>
              </w:r>
              <w:smartTag w:uri="urn:schemas-microsoft-com:office:smarttags" w:element="PlaceType">
                <w:r w:rsidRPr="008D7FFD">
                  <w:t>High School</w:t>
                </w:r>
              </w:smartTag>
            </w:smartTag>
            <w:r w:rsidRPr="008D7FFD">
              <w:t>,</w:t>
            </w:r>
          </w:p>
          <w:p w:rsidR="004B4048" w:rsidRPr="008D7FFD" w:rsidRDefault="004B4048" w:rsidP="004B4048">
            <w:pPr>
              <w:jc w:val="both"/>
            </w:pPr>
            <w:r w:rsidRPr="008D7FFD">
              <w:t>Pithapuram</w:t>
            </w:r>
          </w:p>
          <w:p w:rsidR="004B4048" w:rsidRPr="008D7FFD" w:rsidRDefault="004B4048" w:rsidP="004B4048">
            <w:pPr>
              <w:jc w:val="both"/>
            </w:pPr>
          </w:p>
          <w:p w:rsidR="004B4048" w:rsidRPr="008D7FFD" w:rsidRDefault="004B4048" w:rsidP="004B4048">
            <w:pPr>
              <w:jc w:val="both"/>
            </w:pPr>
          </w:p>
        </w:tc>
        <w:tc>
          <w:tcPr>
            <w:tcW w:w="21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Board of Secondary Education, A.P. Hyderabad</w:t>
            </w:r>
          </w:p>
        </w:tc>
        <w:tc>
          <w:tcPr>
            <w:tcW w:w="126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2003</w:t>
            </w:r>
          </w:p>
        </w:tc>
        <w:tc>
          <w:tcPr>
            <w:tcW w:w="1980" w:type="dxa"/>
            <w:tcBorders>
              <w:top w:val="single" w:sz="4" w:space="0" w:color="auto"/>
              <w:left w:val="single" w:sz="4" w:space="0" w:color="auto"/>
              <w:bottom w:val="single" w:sz="4" w:space="0" w:color="auto"/>
              <w:right w:val="single" w:sz="4" w:space="0" w:color="auto"/>
            </w:tcBorders>
          </w:tcPr>
          <w:p w:rsidR="004B4048" w:rsidRPr="008D7FFD" w:rsidRDefault="004B4048" w:rsidP="004B4048">
            <w:pPr>
              <w:jc w:val="both"/>
            </w:pPr>
          </w:p>
          <w:p w:rsidR="004B4048" w:rsidRPr="008D7FFD" w:rsidRDefault="004B4048" w:rsidP="004B4048">
            <w:pPr>
              <w:jc w:val="both"/>
            </w:pPr>
            <w:r w:rsidRPr="008D7FFD">
              <w:t>88.3</w:t>
            </w:r>
          </w:p>
        </w:tc>
      </w:tr>
    </w:tbl>
    <w:p w:rsidR="004B4048" w:rsidRPr="00BC7B5E" w:rsidRDefault="004B4048" w:rsidP="004B4048">
      <w:pPr>
        <w:widowControl/>
        <w:autoSpaceDE/>
        <w:autoSpaceDN/>
        <w:adjustRightInd/>
        <w:spacing w:line="360" w:lineRule="auto"/>
      </w:pPr>
    </w:p>
    <w:p w:rsidR="004B4048" w:rsidRDefault="004B4048" w:rsidP="004B4048">
      <w:pPr>
        <w:jc w:val="both"/>
        <w:rPr>
          <w:rFonts w:ascii="Verdana" w:hAnsi="Verdana"/>
          <w:sz w:val="20"/>
        </w:rPr>
      </w:pPr>
    </w:p>
    <w:p w:rsidR="004B4048" w:rsidRDefault="004B4048" w:rsidP="004B4048">
      <w:pPr>
        <w:jc w:val="both"/>
        <w:rPr>
          <w:rFonts w:ascii="Verdana" w:hAnsi="Verdana"/>
          <w:sz w:val="20"/>
        </w:rPr>
      </w:pPr>
    </w:p>
    <w:p w:rsidR="004B4048" w:rsidRPr="00B94469" w:rsidRDefault="004B4048" w:rsidP="004B4048">
      <w:pPr>
        <w:widowControl/>
        <w:overflowPunct w:val="0"/>
        <w:textAlignment w:val="baseline"/>
        <w:rPr>
          <w:sz w:val="22"/>
          <w:szCs w:val="22"/>
        </w:rPr>
      </w:pPr>
    </w:p>
    <w:p w:rsidR="004B4048" w:rsidRPr="00EC0BC8" w:rsidRDefault="004B4048" w:rsidP="004B4048">
      <w:pPr>
        <w:pStyle w:val="Heading2"/>
        <w:shd w:val="pct12" w:color="auto" w:fill="auto"/>
        <w:rPr>
          <w:bCs/>
          <w:smallCaps/>
          <w:sz w:val="24"/>
          <w:szCs w:val="24"/>
        </w:rPr>
      </w:pPr>
      <w:r w:rsidRPr="00454DC7">
        <w:rPr>
          <w:bCs/>
          <w:smallCaps/>
          <w:szCs w:val="22"/>
        </w:rPr>
        <w:t xml:space="preserve">SOFTWARE </w:t>
      </w:r>
      <w:r>
        <w:rPr>
          <w:bCs/>
          <w:smallCaps/>
          <w:szCs w:val="22"/>
        </w:rPr>
        <w:t>PROFICIENCY</w:t>
      </w:r>
      <w:r w:rsidRPr="00EC0BC8">
        <w:rPr>
          <w:bCs/>
          <w:smallCaps/>
          <w:sz w:val="24"/>
          <w:szCs w:val="24"/>
        </w:rPr>
        <w:t>:</w:t>
      </w:r>
    </w:p>
    <w:p w:rsidR="004B4048" w:rsidRDefault="004B4048" w:rsidP="004B4048">
      <w:pPr>
        <w:spacing w:line="240" w:lineRule="atLeast"/>
        <w:ind w:left="-547"/>
        <w:jc w:val="both"/>
        <w:rPr>
          <w:sz w:val="22"/>
          <w:szCs w:val="22"/>
        </w:rPr>
      </w:pPr>
    </w:p>
    <w:p w:rsidR="004B4048" w:rsidRDefault="004B4048" w:rsidP="004B4048">
      <w:pPr>
        <w:spacing w:line="240" w:lineRule="atLeast"/>
        <w:ind w:left="-547"/>
        <w:jc w:val="both"/>
      </w:pPr>
      <w:r w:rsidRPr="00EC0BC8">
        <w:rPr>
          <w:sz w:val="22"/>
          <w:szCs w:val="22"/>
        </w:rPr>
        <w:t xml:space="preserve">        </w:t>
      </w:r>
    </w:p>
    <w:p w:rsidR="004B4048" w:rsidRDefault="004B4048" w:rsidP="004B4048">
      <w:pPr>
        <w:spacing w:line="240" w:lineRule="atLeast"/>
        <w:ind w:left="-547"/>
        <w:jc w:val="both"/>
      </w:pPr>
      <w:r>
        <w:t xml:space="preserve">            </w:t>
      </w:r>
      <w:r w:rsidRPr="00BC7B5E">
        <w:rPr>
          <w:b/>
        </w:rPr>
        <w:t>Operating Systems</w:t>
      </w:r>
      <w:r>
        <w:rPr>
          <w:b/>
        </w:rPr>
        <w:t xml:space="preserve"> </w:t>
      </w:r>
      <w:r>
        <w:tab/>
      </w:r>
      <w:r w:rsidRPr="00EC0BC8">
        <w:t>:</w:t>
      </w:r>
      <w:r w:rsidRPr="00EC0BC8">
        <w:tab/>
        <w:t>Win 98, 2000, XP.</w:t>
      </w:r>
      <w:r>
        <w:t>Vista,se7en</w:t>
      </w:r>
    </w:p>
    <w:p w:rsidR="004B4048" w:rsidRDefault="004B4048" w:rsidP="004B4048">
      <w:pPr>
        <w:spacing w:line="240" w:lineRule="atLeast"/>
        <w:ind w:left="-547"/>
        <w:jc w:val="both"/>
      </w:pPr>
      <w:r>
        <w:rPr>
          <w:b/>
        </w:rPr>
        <w:t xml:space="preserve">            Packages</w:t>
      </w:r>
      <w:r w:rsidRPr="00EC0BC8">
        <w:tab/>
      </w:r>
      <w:r w:rsidRPr="00EC0BC8">
        <w:tab/>
      </w:r>
      <w:r>
        <w:t xml:space="preserve">            </w:t>
      </w:r>
      <w:r w:rsidRPr="00EC0BC8">
        <w:t>:</w:t>
      </w:r>
      <w:r w:rsidRPr="00EC0BC8">
        <w:tab/>
      </w:r>
      <w:r>
        <w:t>Ms-Office.</w:t>
      </w:r>
    </w:p>
    <w:p w:rsidR="004B4048" w:rsidRDefault="004B4048" w:rsidP="004B4048">
      <w:pPr>
        <w:spacing w:line="240" w:lineRule="atLeast"/>
        <w:ind w:left="-547"/>
        <w:jc w:val="both"/>
      </w:pPr>
    </w:p>
    <w:p w:rsidR="004B4048" w:rsidRDefault="004B4048" w:rsidP="004B4048">
      <w:pPr>
        <w:spacing w:line="240" w:lineRule="atLeast"/>
        <w:ind w:left="-547"/>
        <w:jc w:val="both"/>
      </w:pPr>
    </w:p>
    <w:p w:rsidR="004B4048" w:rsidRDefault="004B4048" w:rsidP="004B4048">
      <w:pPr>
        <w:spacing w:line="240" w:lineRule="atLeast"/>
        <w:ind w:left="-547"/>
        <w:jc w:val="both"/>
      </w:pPr>
    </w:p>
    <w:p w:rsidR="004B4048" w:rsidRDefault="004B4048" w:rsidP="004B4048">
      <w:pPr>
        <w:spacing w:line="240" w:lineRule="atLeast"/>
        <w:ind w:left="-547"/>
        <w:jc w:val="both"/>
      </w:pPr>
    </w:p>
    <w:p w:rsidR="004B4048" w:rsidRPr="005D1426" w:rsidRDefault="004B4048" w:rsidP="004B4048">
      <w:pPr>
        <w:shd w:val="pct12" w:color="auto" w:fill="auto"/>
        <w:jc w:val="both"/>
        <w:rPr>
          <w:b/>
          <w:bCs/>
          <w:smallCaps/>
          <w:sz w:val="22"/>
          <w:szCs w:val="22"/>
        </w:rPr>
      </w:pPr>
      <w:r w:rsidRPr="00454DC7">
        <w:rPr>
          <w:b/>
          <w:bCs/>
          <w:smallCaps/>
          <w:sz w:val="22"/>
          <w:szCs w:val="22"/>
        </w:rPr>
        <w:t>PERSONAL SKILLS:</w:t>
      </w:r>
    </w:p>
    <w:p w:rsidR="004B4048" w:rsidRDefault="004B4048" w:rsidP="004B4048">
      <w:pPr>
        <w:widowControl/>
        <w:numPr>
          <w:ilvl w:val="0"/>
          <w:numId w:val="32"/>
        </w:numPr>
        <w:autoSpaceDE/>
        <w:autoSpaceDN/>
        <w:adjustRightInd/>
      </w:pPr>
      <w:r>
        <w:t xml:space="preserve">Optimistic and </w:t>
      </w:r>
      <w:r w:rsidRPr="00D745F9">
        <w:t>Ability to lead and follow</w:t>
      </w:r>
      <w:r>
        <w:t>.</w:t>
      </w:r>
    </w:p>
    <w:p w:rsidR="004B4048" w:rsidRDefault="004B4048" w:rsidP="004B4048">
      <w:pPr>
        <w:widowControl/>
        <w:numPr>
          <w:ilvl w:val="0"/>
          <w:numId w:val="33"/>
        </w:numPr>
        <w:autoSpaceDE/>
        <w:autoSpaceDN/>
        <w:adjustRightInd/>
        <w:jc w:val="both"/>
      </w:pPr>
      <w:r w:rsidRPr="001F4DD3">
        <w:t>Good at time managem</w:t>
      </w:r>
      <w:r>
        <w:t>ent and adaptive to environment.</w:t>
      </w:r>
    </w:p>
    <w:p w:rsidR="004B4048" w:rsidRDefault="004B4048" w:rsidP="004B4048">
      <w:pPr>
        <w:widowControl/>
        <w:autoSpaceDE/>
        <w:autoSpaceDN/>
        <w:adjustRightInd/>
        <w:jc w:val="both"/>
      </w:pPr>
    </w:p>
    <w:p w:rsidR="004B4048" w:rsidRPr="001F4DD3" w:rsidRDefault="004B4048" w:rsidP="004B4048">
      <w:pPr>
        <w:widowControl/>
        <w:autoSpaceDE/>
        <w:autoSpaceDN/>
        <w:adjustRightInd/>
        <w:ind w:left="720"/>
        <w:jc w:val="both"/>
      </w:pPr>
    </w:p>
    <w:p w:rsidR="004B4048" w:rsidRPr="005D1426" w:rsidRDefault="004B4048" w:rsidP="004B4048">
      <w:pPr>
        <w:pStyle w:val="Heading2"/>
        <w:shd w:val="pct12" w:color="auto" w:fill="auto"/>
        <w:tabs>
          <w:tab w:val="right" w:pos="9360"/>
        </w:tabs>
        <w:rPr>
          <w:bCs/>
          <w:smallCaps/>
          <w:szCs w:val="22"/>
        </w:rPr>
      </w:pPr>
      <w:r>
        <w:rPr>
          <w:bCs/>
          <w:smallCaps/>
          <w:szCs w:val="22"/>
        </w:rPr>
        <w:t>CO-CURRICULAR ACTIVITIES</w:t>
      </w:r>
      <w:r w:rsidRPr="00454DC7">
        <w:rPr>
          <w:bCs/>
          <w:smallCaps/>
          <w:szCs w:val="22"/>
        </w:rPr>
        <w:t>:</w:t>
      </w:r>
      <w:r w:rsidRPr="00454DC7">
        <w:rPr>
          <w:bCs/>
          <w:smallCaps/>
          <w:szCs w:val="22"/>
        </w:rPr>
        <w:tab/>
      </w:r>
    </w:p>
    <w:p w:rsidR="004B4048" w:rsidRPr="008D7FFD" w:rsidRDefault="004B4048" w:rsidP="004B4048">
      <w:pPr>
        <w:numPr>
          <w:ilvl w:val="0"/>
          <w:numId w:val="36"/>
        </w:numPr>
        <w:spacing w:line="360" w:lineRule="auto"/>
        <w:jc w:val="both"/>
      </w:pPr>
      <w:r w:rsidRPr="008D7FFD">
        <w:t>Participated as a volunteer in silver jubilee international conference on SERVICES MANAGEMENT-THE BEST AND NEXT PRACTICES.</w:t>
      </w:r>
    </w:p>
    <w:p w:rsidR="004B4048" w:rsidRDefault="004B4048" w:rsidP="004B4048">
      <w:pPr>
        <w:numPr>
          <w:ilvl w:val="0"/>
          <w:numId w:val="36"/>
        </w:numPr>
        <w:spacing w:line="360" w:lineRule="auto"/>
        <w:jc w:val="both"/>
      </w:pPr>
      <w:r w:rsidRPr="008D7FFD">
        <w:t>Participated in one day management development programme – BUSINESS INTELLIGENCE.</w:t>
      </w:r>
    </w:p>
    <w:p w:rsidR="004B4048" w:rsidRPr="008D7FFD" w:rsidRDefault="004B4048" w:rsidP="004B4048">
      <w:pPr>
        <w:numPr>
          <w:ilvl w:val="0"/>
          <w:numId w:val="36"/>
        </w:numPr>
        <w:spacing w:line="360" w:lineRule="auto"/>
        <w:jc w:val="both"/>
      </w:pPr>
      <w:r>
        <w:t>Participated in entrepreneur skill development programme-+</w:t>
      </w:r>
    </w:p>
    <w:p w:rsidR="004B4048" w:rsidRPr="00E25BB7" w:rsidRDefault="004B4048" w:rsidP="004B4048">
      <w:pPr>
        <w:spacing w:line="360" w:lineRule="auto"/>
      </w:pPr>
    </w:p>
    <w:p w:rsidR="004B4048" w:rsidRPr="000E3BC2" w:rsidRDefault="004B4048" w:rsidP="004B4048">
      <w:pPr>
        <w:pStyle w:val="Heading2"/>
        <w:shd w:val="pct12" w:color="auto" w:fill="auto"/>
        <w:tabs>
          <w:tab w:val="right" w:pos="9360"/>
        </w:tabs>
        <w:rPr>
          <w:bCs/>
          <w:smallCaps/>
          <w:sz w:val="24"/>
          <w:szCs w:val="24"/>
        </w:rPr>
      </w:pPr>
      <w:r>
        <w:rPr>
          <w:bCs/>
          <w:smallCaps/>
          <w:szCs w:val="22"/>
        </w:rPr>
        <w:t xml:space="preserve">MINI </w:t>
      </w:r>
      <w:r w:rsidRPr="00454DC7">
        <w:rPr>
          <w:bCs/>
          <w:smallCaps/>
          <w:szCs w:val="22"/>
        </w:rPr>
        <w:t xml:space="preserve">PROJECT </w:t>
      </w:r>
      <w:r>
        <w:rPr>
          <w:bCs/>
          <w:smallCaps/>
          <w:szCs w:val="22"/>
        </w:rPr>
        <w:t>DETAILS</w:t>
      </w:r>
      <w:r w:rsidRPr="00454DC7">
        <w:rPr>
          <w:bCs/>
          <w:smallCaps/>
          <w:szCs w:val="22"/>
        </w:rPr>
        <w:t>:</w:t>
      </w:r>
      <w:r w:rsidRPr="000E3BC2">
        <w:rPr>
          <w:bCs/>
          <w:smallCaps/>
          <w:sz w:val="24"/>
          <w:szCs w:val="24"/>
        </w:rPr>
        <w:tab/>
      </w:r>
    </w:p>
    <w:p w:rsidR="004B4048" w:rsidRPr="008D7FFD" w:rsidRDefault="004B4048" w:rsidP="004B4048">
      <w:pPr>
        <w:spacing w:line="360" w:lineRule="auto"/>
        <w:jc w:val="both"/>
      </w:pPr>
      <w:r w:rsidRPr="008D7FFD">
        <w:t>Topic : Service Marketing</w:t>
      </w:r>
    </w:p>
    <w:p w:rsidR="004B4048" w:rsidRPr="008D7FFD" w:rsidRDefault="004B4048" w:rsidP="004B4048">
      <w:pPr>
        <w:spacing w:line="360" w:lineRule="auto"/>
        <w:jc w:val="both"/>
      </w:pPr>
      <w:r w:rsidRPr="008D7FFD">
        <w:t>Company: Chandra Shipping and Trading Services.</w:t>
      </w:r>
    </w:p>
    <w:p w:rsidR="004B4048" w:rsidRPr="008D7FFD" w:rsidRDefault="004B4048" w:rsidP="004B4048">
      <w:pPr>
        <w:spacing w:line="360" w:lineRule="auto"/>
        <w:jc w:val="both"/>
      </w:pPr>
      <w:r>
        <w:t xml:space="preserve">          </w:t>
      </w:r>
      <w:r w:rsidRPr="008D7FFD">
        <w:t>Chandra Shipping and Trading Services</w:t>
      </w:r>
      <w:r>
        <w:t xml:space="preserve"> being one of the leading shipping service company. It offer a wide range of specialized services for oil &amp; gas projects, imports &amp; exports –door-to-door service. The objective of the study is to identify the client awareness regarding Chandra shipping and trading services, to determine the satisfaction of clients regarding the services offered by them, to analyse on the  specialized services for oil and gas projects.</w:t>
      </w:r>
    </w:p>
    <w:p w:rsidR="004B4048" w:rsidRDefault="004B4048" w:rsidP="004B4048">
      <w:pPr>
        <w:rPr>
          <w:b/>
          <w:sz w:val="22"/>
          <w:szCs w:val="22"/>
        </w:rPr>
      </w:pPr>
    </w:p>
    <w:p w:rsidR="004B4048" w:rsidRPr="00747C63" w:rsidRDefault="004B4048" w:rsidP="004B4048"/>
    <w:p w:rsidR="004B4048" w:rsidRPr="00EA2D9A" w:rsidRDefault="004B4048" w:rsidP="004B4048"/>
    <w:p w:rsidR="004B4048" w:rsidRPr="000E3BC2" w:rsidRDefault="004B4048" w:rsidP="004B4048">
      <w:pPr>
        <w:pStyle w:val="Heading2"/>
        <w:shd w:val="pct12" w:color="auto" w:fill="auto"/>
        <w:tabs>
          <w:tab w:val="right" w:pos="9360"/>
        </w:tabs>
        <w:rPr>
          <w:bCs/>
          <w:smallCaps/>
          <w:sz w:val="24"/>
          <w:szCs w:val="24"/>
        </w:rPr>
      </w:pPr>
      <w:r w:rsidRPr="00454DC7">
        <w:rPr>
          <w:bCs/>
          <w:smallCaps/>
          <w:szCs w:val="22"/>
        </w:rPr>
        <w:t xml:space="preserve">PROJECT </w:t>
      </w:r>
      <w:r>
        <w:rPr>
          <w:bCs/>
          <w:smallCaps/>
          <w:szCs w:val="22"/>
        </w:rPr>
        <w:t>DETAILS</w:t>
      </w:r>
      <w:r w:rsidRPr="00454DC7">
        <w:rPr>
          <w:bCs/>
          <w:smallCaps/>
          <w:szCs w:val="22"/>
        </w:rPr>
        <w:t>:</w:t>
      </w:r>
      <w:r w:rsidRPr="000E3BC2">
        <w:rPr>
          <w:bCs/>
          <w:smallCaps/>
          <w:sz w:val="24"/>
          <w:szCs w:val="24"/>
        </w:rPr>
        <w:tab/>
      </w:r>
    </w:p>
    <w:p w:rsidR="004B4048" w:rsidRDefault="004B4048" w:rsidP="004B4048">
      <w:pPr>
        <w:ind w:left="2700" w:hanging="1980"/>
        <w:rPr>
          <w:b/>
          <w:bCs/>
        </w:rPr>
      </w:pPr>
      <w:r>
        <w:rPr>
          <w:b/>
        </w:rPr>
        <w:t xml:space="preserve"> </w:t>
      </w:r>
      <w:r w:rsidRPr="000E3BC2">
        <w:rPr>
          <w:b/>
        </w:rPr>
        <w:t>Title</w:t>
      </w:r>
      <w:r>
        <w:rPr>
          <w:b/>
        </w:rPr>
        <w:t xml:space="preserve">                    </w:t>
      </w:r>
      <w:r w:rsidRPr="000E3BC2">
        <w:t>:</w:t>
      </w:r>
      <w:r>
        <w:t xml:space="preserve">  </w:t>
      </w:r>
      <w:r w:rsidRPr="00EC13BA">
        <w:rPr>
          <w:b/>
          <w:bCs/>
        </w:rPr>
        <w:t xml:space="preserve"> </w:t>
      </w:r>
      <w:r w:rsidRPr="008D7FFD">
        <w:t xml:space="preserve">A study on the present status of  Self Help Groups </w:t>
      </w:r>
      <w:r w:rsidRPr="008D7FFD">
        <w:rPr>
          <w:bCs/>
        </w:rPr>
        <w:t xml:space="preserve">in Kaniyambadi Panchayat of Kaniyambadi Block, </w:t>
      </w:r>
      <w:smartTag w:uri="urn:schemas-microsoft-com:office:smarttags" w:element="City">
        <w:smartTag w:uri="urn:schemas-microsoft-com:office:smarttags" w:element="place">
          <w:r w:rsidRPr="008D7FFD">
            <w:rPr>
              <w:bCs/>
            </w:rPr>
            <w:t>Vellore</w:t>
          </w:r>
        </w:smartTag>
      </w:smartTag>
      <w:r w:rsidRPr="008D7FFD">
        <w:rPr>
          <w:bCs/>
        </w:rPr>
        <w:t xml:space="preserve"> district</w:t>
      </w:r>
    </w:p>
    <w:p w:rsidR="004B4048" w:rsidRPr="000E3BC2" w:rsidRDefault="004B4048" w:rsidP="004B4048">
      <w:pPr>
        <w:jc w:val="both"/>
      </w:pPr>
      <w:r>
        <w:rPr>
          <w:b/>
          <w:bCs/>
        </w:rPr>
        <w:t xml:space="preserve">             </w:t>
      </w:r>
      <w:r w:rsidRPr="000E3BC2">
        <w:rPr>
          <w:b/>
        </w:rPr>
        <w:t>Organization</w:t>
      </w:r>
      <w:r>
        <w:t xml:space="preserve">     </w:t>
      </w:r>
      <w:r w:rsidRPr="000E3BC2">
        <w:t xml:space="preserve">: </w:t>
      </w:r>
      <w:r>
        <w:t xml:space="preserve">   </w:t>
      </w:r>
      <w:r w:rsidRPr="008D7FFD">
        <w:t>Central government</w:t>
      </w:r>
    </w:p>
    <w:p w:rsidR="004B4048" w:rsidRPr="000E3BC2" w:rsidRDefault="004B4048" w:rsidP="004B4048">
      <w:r>
        <w:rPr>
          <w:b/>
        </w:rPr>
        <w:t xml:space="preserve">             </w:t>
      </w:r>
      <w:r w:rsidRPr="000E3BC2">
        <w:rPr>
          <w:b/>
        </w:rPr>
        <w:t>Duration</w:t>
      </w:r>
      <w:r w:rsidRPr="000E3BC2">
        <w:rPr>
          <w:b/>
        </w:rPr>
        <w:tab/>
      </w:r>
      <w:r>
        <w:t xml:space="preserve">     </w:t>
      </w:r>
      <w:r w:rsidRPr="000E3BC2">
        <w:t xml:space="preserve">: </w:t>
      </w:r>
      <w:r>
        <w:t xml:space="preserve">   </w:t>
      </w:r>
      <w:r>
        <w:rPr>
          <w:b/>
        </w:rPr>
        <w:t xml:space="preserve">30 </w:t>
      </w:r>
      <w:r w:rsidRPr="00DD0E17">
        <w:rPr>
          <w:b/>
          <w:sz w:val="22"/>
          <w:szCs w:val="22"/>
        </w:rPr>
        <w:t>days</w:t>
      </w:r>
    </w:p>
    <w:p w:rsidR="004B4048" w:rsidRPr="00F6413B" w:rsidRDefault="004B4048" w:rsidP="004B4048">
      <w:pPr>
        <w:rPr>
          <w:b/>
        </w:rPr>
      </w:pPr>
      <w:r>
        <w:rPr>
          <w:b/>
        </w:rPr>
        <w:t xml:space="preserve">             </w:t>
      </w:r>
    </w:p>
    <w:p w:rsidR="004B4048" w:rsidRDefault="004B4048" w:rsidP="004B4048">
      <w:pPr>
        <w:rPr>
          <w:b/>
          <w:sz w:val="22"/>
          <w:szCs w:val="22"/>
        </w:rPr>
      </w:pPr>
      <w:r>
        <w:rPr>
          <w:b/>
          <w:sz w:val="22"/>
          <w:szCs w:val="22"/>
        </w:rPr>
        <w:t xml:space="preserve"> </w:t>
      </w:r>
    </w:p>
    <w:p w:rsidR="004B4048" w:rsidRPr="008D7FFD" w:rsidRDefault="004B4048" w:rsidP="004B4048">
      <w:pPr>
        <w:spacing w:line="360" w:lineRule="auto"/>
        <w:jc w:val="both"/>
      </w:pPr>
      <w:r w:rsidRPr="008D7FFD">
        <w:rPr>
          <w:color w:val="000000"/>
        </w:rPr>
        <w:t xml:space="preserve">         </w:t>
      </w:r>
      <w:r>
        <w:rPr>
          <w:color w:val="000000"/>
        </w:rPr>
        <w:t xml:space="preserve">                      </w:t>
      </w:r>
      <w:r w:rsidRPr="008D7FFD">
        <w:rPr>
          <w:color w:val="000000"/>
        </w:rPr>
        <w:t xml:space="preserve"> Self Help Group (SHG) is a group of 12 to 20 women of the same socio-economic background who come forward voluntarily to work together for their own upliftment. The unique feature of the SHG is its ability to inculcate among its members sound habits of thrift, savings and banking. </w:t>
      </w:r>
      <w:r w:rsidRPr="008D7FFD">
        <w:t>SHGs are formed and supported usually by NGOs or (increasingly) by Government agencies. SHG’s are to develop women in socially and economically, who live below the poverty line, to stop treating of women as slaves, to develop self-confidence among the women etc. fulfillment of these objectives lead to sustainable development of the society.</w:t>
      </w:r>
    </w:p>
    <w:p w:rsidR="004B4048" w:rsidRPr="008D7FFD" w:rsidRDefault="004B4048" w:rsidP="004B4048">
      <w:pPr>
        <w:spacing w:line="360" w:lineRule="auto"/>
        <w:jc w:val="both"/>
      </w:pPr>
      <w:r w:rsidRPr="008D7FFD">
        <w:t xml:space="preserve"> The objective of the study is to increase the revenues of SHG members. In order to achieve that we have to identify the current activities undertaken by the SHG members, sources of finance , training facilities and its effectiveness, problems faced by the SHG members. Then identify the opportunities available to the SHG members and the obstacles that are preventing them to take the advantage of those opportunities. Then suggesting them to undertake new activities by identifying the new sources of finance, providing enough training for those activities and explaining the way to overcome the obstacles</w:t>
      </w:r>
    </w:p>
    <w:p w:rsidR="004B4048" w:rsidRDefault="004B4048" w:rsidP="004B4048">
      <w:pPr>
        <w:spacing w:line="360" w:lineRule="auto"/>
        <w:jc w:val="both"/>
        <w:rPr>
          <w:bCs/>
        </w:rPr>
      </w:pPr>
    </w:p>
    <w:p w:rsidR="004B4048" w:rsidRPr="00BF2FEB" w:rsidRDefault="004B4048" w:rsidP="004B4048">
      <w:pPr>
        <w:spacing w:line="360" w:lineRule="auto"/>
        <w:jc w:val="both"/>
        <w:rPr>
          <w:bCs/>
        </w:rPr>
      </w:pPr>
    </w:p>
    <w:p w:rsidR="004B4048" w:rsidRDefault="004B4048" w:rsidP="004B4048">
      <w:pPr>
        <w:pStyle w:val="Heading2"/>
        <w:shd w:val="pct12" w:color="auto" w:fill="auto"/>
        <w:tabs>
          <w:tab w:val="right" w:pos="9360"/>
        </w:tabs>
        <w:rPr>
          <w:bCs/>
          <w:smallCaps/>
          <w:sz w:val="24"/>
          <w:szCs w:val="24"/>
        </w:rPr>
      </w:pPr>
      <w:r>
        <w:rPr>
          <w:bCs/>
          <w:smallCaps/>
          <w:szCs w:val="22"/>
        </w:rPr>
        <w:t>AWARDS /ACHIEVEMENTS</w:t>
      </w:r>
      <w:r>
        <w:rPr>
          <w:bCs/>
          <w:smallCaps/>
          <w:sz w:val="24"/>
          <w:szCs w:val="24"/>
        </w:rPr>
        <w:t>:</w:t>
      </w:r>
      <w:r w:rsidRPr="0046325B">
        <w:rPr>
          <w:bCs/>
          <w:smallCaps/>
          <w:sz w:val="24"/>
          <w:szCs w:val="24"/>
        </w:rPr>
        <w:tab/>
      </w:r>
    </w:p>
    <w:p w:rsidR="004B4048" w:rsidRPr="003079CB" w:rsidRDefault="004B4048" w:rsidP="004B4048"/>
    <w:p w:rsidR="004B4048" w:rsidRPr="008D7FFD" w:rsidRDefault="004B4048" w:rsidP="004B4048">
      <w:pPr>
        <w:widowControl/>
        <w:numPr>
          <w:ilvl w:val="0"/>
          <w:numId w:val="34"/>
        </w:numPr>
        <w:autoSpaceDE/>
        <w:autoSpaceDN/>
        <w:adjustRightInd/>
        <w:spacing w:line="360" w:lineRule="auto"/>
        <w:jc w:val="both"/>
      </w:pPr>
      <w:r w:rsidRPr="008D7FFD">
        <w:t>Completed Capital Market and Dealers Module in NCFM course.</w:t>
      </w:r>
    </w:p>
    <w:p w:rsidR="004B4048" w:rsidRPr="008D7FFD" w:rsidRDefault="004B4048" w:rsidP="004B4048">
      <w:pPr>
        <w:widowControl/>
        <w:numPr>
          <w:ilvl w:val="0"/>
          <w:numId w:val="34"/>
        </w:numPr>
        <w:autoSpaceDE/>
        <w:autoSpaceDN/>
        <w:adjustRightInd/>
        <w:spacing w:line="360" w:lineRule="auto"/>
        <w:jc w:val="both"/>
      </w:pPr>
      <w:r w:rsidRPr="008D7FFD">
        <w:t>First in singing completion.</w:t>
      </w:r>
    </w:p>
    <w:p w:rsidR="004B4048" w:rsidRPr="00955FE3" w:rsidRDefault="004B4048" w:rsidP="004B4048">
      <w:pPr>
        <w:spacing w:line="360" w:lineRule="auto"/>
        <w:rPr>
          <w:b/>
          <w:u w:val="single"/>
        </w:rPr>
      </w:pPr>
    </w:p>
    <w:p w:rsidR="004B4048" w:rsidRDefault="004B4048" w:rsidP="004B4048">
      <w:pPr>
        <w:pStyle w:val="Heading2"/>
        <w:shd w:val="pct12" w:color="auto" w:fill="auto"/>
        <w:tabs>
          <w:tab w:val="right" w:pos="9360"/>
        </w:tabs>
        <w:rPr>
          <w:bCs/>
          <w:smallCaps/>
          <w:sz w:val="24"/>
          <w:szCs w:val="24"/>
        </w:rPr>
      </w:pPr>
      <w:r w:rsidRPr="00E25BB7">
        <w:rPr>
          <w:bCs/>
          <w:smallCaps/>
          <w:sz w:val="24"/>
          <w:szCs w:val="24"/>
        </w:rPr>
        <w:t>EXTRACURRICULAR ACTIVITIES</w:t>
      </w:r>
      <w:r>
        <w:rPr>
          <w:bCs/>
          <w:smallCaps/>
          <w:sz w:val="24"/>
          <w:szCs w:val="24"/>
        </w:rPr>
        <w:t>:</w:t>
      </w:r>
      <w:r w:rsidRPr="0046325B">
        <w:rPr>
          <w:bCs/>
          <w:smallCaps/>
          <w:sz w:val="24"/>
          <w:szCs w:val="24"/>
        </w:rPr>
        <w:tab/>
      </w:r>
    </w:p>
    <w:p w:rsidR="004B4048" w:rsidRPr="008D7FFD" w:rsidRDefault="004B4048" w:rsidP="004B4048">
      <w:pPr>
        <w:widowControl/>
        <w:numPr>
          <w:ilvl w:val="0"/>
          <w:numId w:val="35"/>
        </w:numPr>
        <w:spacing w:line="360" w:lineRule="auto"/>
        <w:jc w:val="both"/>
        <w:rPr>
          <w:b/>
        </w:rPr>
      </w:pPr>
      <w:r w:rsidRPr="008D7FFD">
        <w:t>Active participation in cultural dance programmes, singing and drawing competions conducted in school.</w:t>
      </w:r>
    </w:p>
    <w:p w:rsidR="004B4048" w:rsidRPr="0028347E" w:rsidRDefault="004B4048" w:rsidP="004B4048">
      <w:pPr>
        <w:spacing w:line="360" w:lineRule="auto"/>
        <w:rPr>
          <w:sz w:val="22"/>
          <w:szCs w:val="22"/>
        </w:rPr>
      </w:pPr>
    </w:p>
    <w:p w:rsidR="004B4048" w:rsidRDefault="004B4048" w:rsidP="004B4048">
      <w:pPr>
        <w:pStyle w:val="Heading2"/>
        <w:shd w:val="pct12" w:color="auto" w:fill="auto"/>
        <w:tabs>
          <w:tab w:val="right" w:pos="9360"/>
        </w:tabs>
        <w:rPr>
          <w:bCs/>
          <w:smallCaps/>
          <w:sz w:val="24"/>
          <w:szCs w:val="24"/>
        </w:rPr>
      </w:pPr>
      <w:r w:rsidRPr="0028347E">
        <w:rPr>
          <w:bCs/>
          <w:smallCaps/>
          <w:szCs w:val="22"/>
        </w:rPr>
        <w:t>PERSONAL INFORMATION</w:t>
      </w:r>
      <w:r>
        <w:rPr>
          <w:bCs/>
          <w:smallCaps/>
          <w:sz w:val="24"/>
          <w:szCs w:val="24"/>
        </w:rPr>
        <w:t>:</w:t>
      </w:r>
      <w:r w:rsidRPr="0046325B">
        <w:rPr>
          <w:bCs/>
          <w:smallCaps/>
          <w:sz w:val="24"/>
          <w:szCs w:val="24"/>
        </w:rPr>
        <w:tab/>
      </w:r>
    </w:p>
    <w:p w:rsidR="004B4048" w:rsidRPr="00432DFE" w:rsidRDefault="004B4048" w:rsidP="004B4048"/>
    <w:p w:rsidR="004B4048" w:rsidRPr="0042596F" w:rsidRDefault="004B4048" w:rsidP="004B4048">
      <w:pPr>
        <w:spacing w:line="360" w:lineRule="auto"/>
      </w:pPr>
      <w:r w:rsidRPr="0042596F">
        <w:rPr>
          <w:b/>
        </w:rPr>
        <w:lastRenderedPageBreak/>
        <w:t>Date of Birth</w:t>
      </w:r>
      <w:r w:rsidRPr="0042596F">
        <w:rPr>
          <w:b/>
        </w:rPr>
        <w:tab/>
      </w:r>
      <w:r w:rsidRPr="0042596F">
        <w:rPr>
          <w:b/>
        </w:rPr>
        <w:tab/>
      </w:r>
      <w:r>
        <w:rPr>
          <w:b/>
        </w:rPr>
        <w:t xml:space="preserve">                        </w:t>
      </w:r>
      <w:r w:rsidRPr="0042596F">
        <w:rPr>
          <w:b/>
        </w:rPr>
        <w:t>:</w:t>
      </w:r>
      <w:r w:rsidRPr="0042596F">
        <w:t xml:space="preserve"> </w:t>
      </w:r>
      <w:r w:rsidRPr="008D7FFD">
        <w:t>15</w:t>
      </w:r>
      <w:r w:rsidRPr="008D7FFD">
        <w:rPr>
          <w:vertAlign w:val="superscript"/>
        </w:rPr>
        <w:t>th</w:t>
      </w:r>
      <w:r w:rsidRPr="008D7FFD">
        <w:t xml:space="preserve"> March 1988</w:t>
      </w:r>
    </w:p>
    <w:p w:rsidR="004B4048" w:rsidRDefault="004B4048" w:rsidP="004B4048">
      <w:pPr>
        <w:spacing w:line="360" w:lineRule="auto"/>
      </w:pPr>
      <w:r w:rsidRPr="0042596F">
        <w:rPr>
          <w:b/>
        </w:rPr>
        <w:t>Father’s name</w:t>
      </w:r>
      <w:r w:rsidRPr="0042596F">
        <w:rPr>
          <w:b/>
        </w:rPr>
        <w:tab/>
        <w:t xml:space="preserve">           </w:t>
      </w:r>
      <w:r>
        <w:rPr>
          <w:b/>
        </w:rPr>
        <w:t xml:space="preserve">             </w:t>
      </w:r>
      <w:r w:rsidRPr="0042596F">
        <w:rPr>
          <w:b/>
        </w:rPr>
        <w:t xml:space="preserve">: </w:t>
      </w:r>
      <w:r w:rsidRPr="008D7FFD">
        <w:rPr>
          <w:b/>
        </w:rPr>
        <w:t>Mr.</w:t>
      </w:r>
      <w:r w:rsidRPr="008D7FFD">
        <w:t xml:space="preserve"> D.V.PRABHAKARA RAO</w:t>
      </w:r>
    </w:p>
    <w:p w:rsidR="004B4048" w:rsidRDefault="004B4048" w:rsidP="004B4048">
      <w:pPr>
        <w:spacing w:line="360" w:lineRule="auto"/>
        <w:rPr>
          <w:b/>
        </w:rPr>
      </w:pPr>
      <w:r w:rsidRPr="0042596F">
        <w:rPr>
          <w:b/>
        </w:rPr>
        <w:t>Father’s Occupation</w:t>
      </w:r>
      <w:r w:rsidRPr="0042596F">
        <w:rPr>
          <w:b/>
        </w:rPr>
        <w:tab/>
      </w:r>
      <w:r>
        <w:rPr>
          <w:b/>
        </w:rPr>
        <w:t xml:space="preserve">                        </w:t>
      </w:r>
      <w:r w:rsidRPr="0042596F">
        <w:rPr>
          <w:b/>
        </w:rPr>
        <w:t>:</w:t>
      </w:r>
      <w:r w:rsidRPr="0042596F">
        <w:t xml:space="preserve"> </w:t>
      </w:r>
      <w:r w:rsidRPr="008D7FFD">
        <w:t>A.D.M. in LIC</w:t>
      </w:r>
      <w:r w:rsidRPr="0042596F">
        <w:rPr>
          <w:b/>
        </w:rPr>
        <w:t xml:space="preserve"> </w:t>
      </w:r>
    </w:p>
    <w:p w:rsidR="004B4048" w:rsidRPr="0042596F" w:rsidRDefault="004B4048" w:rsidP="004B4048">
      <w:pPr>
        <w:spacing w:line="360" w:lineRule="auto"/>
      </w:pPr>
      <w:r w:rsidRPr="0042596F">
        <w:rPr>
          <w:b/>
        </w:rPr>
        <w:t>Gender</w:t>
      </w:r>
      <w:r w:rsidRPr="0042596F">
        <w:rPr>
          <w:b/>
        </w:rPr>
        <w:tab/>
      </w:r>
      <w:r w:rsidRPr="0042596F">
        <w:rPr>
          <w:b/>
        </w:rPr>
        <w:tab/>
        <w:t xml:space="preserve">           </w:t>
      </w:r>
      <w:r>
        <w:rPr>
          <w:b/>
        </w:rPr>
        <w:t xml:space="preserve">             </w:t>
      </w:r>
      <w:r w:rsidRPr="0042596F">
        <w:rPr>
          <w:b/>
        </w:rPr>
        <w:t>:</w:t>
      </w:r>
      <w:r w:rsidRPr="0042596F">
        <w:t xml:space="preserve"> </w:t>
      </w:r>
      <w:r>
        <w:t>Fem</w:t>
      </w:r>
      <w:r w:rsidRPr="0042596F">
        <w:t>ale</w:t>
      </w:r>
    </w:p>
    <w:p w:rsidR="004B4048" w:rsidRPr="0042596F" w:rsidRDefault="004B4048" w:rsidP="004B4048">
      <w:pPr>
        <w:spacing w:line="360" w:lineRule="auto"/>
      </w:pPr>
      <w:r w:rsidRPr="0042596F">
        <w:rPr>
          <w:b/>
        </w:rPr>
        <w:t>Nationality</w:t>
      </w:r>
      <w:r w:rsidRPr="0042596F">
        <w:rPr>
          <w:b/>
        </w:rPr>
        <w:tab/>
      </w:r>
      <w:r w:rsidRPr="0042596F">
        <w:rPr>
          <w:b/>
        </w:rPr>
        <w:tab/>
        <w:t xml:space="preserve">           </w:t>
      </w:r>
      <w:r>
        <w:rPr>
          <w:b/>
        </w:rPr>
        <w:t xml:space="preserve">             </w:t>
      </w:r>
      <w:r w:rsidRPr="0042596F">
        <w:rPr>
          <w:b/>
        </w:rPr>
        <w:t>:</w:t>
      </w:r>
      <w:r w:rsidRPr="0042596F">
        <w:t xml:space="preserve"> Indian</w:t>
      </w:r>
    </w:p>
    <w:p w:rsidR="004B4048" w:rsidRDefault="004B4048" w:rsidP="004B4048">
      <w:pPr>
        <w:spacing w:line="360" w:lineRule="auto"/>
      </w:pPr>
      <w:r w:rsidRPr="0042596F">
        <w:rPr>
          <w:b/>
        </w:rPr>
        <w:t>Marital Status</w:t>
      </w:r>
      <w:r w:rsidRPr="0042596F">
        <w:rPr>
          <w:b/>
        </w:rPr>
        <w:tab/>
        <w:t xml:space="preserve">           </w:t>
      </w:r>
      <w:r>
        <w:rPr>
          <w:b/>
        </w:rPr>
        <w:t xml:space="preserve">             </w:t>
      </w:r>
      <w:r w:rsidRPr="0042596F">
        <w:rPr>
          <w:b/>
        </w:rPr>
        <w:t>:</w:t>
      </w:r>
      <w:r w:rsidRPr="0042596F">
        <w:t xml:space="preserve"> </w:t>
      </w:r>
      <w:r>
        <w:t>Unmarried</w:t>
      </w:r>
    </w:p>
    <w:p w:rsidR="004B4048" w:rsidRPr="00F93C20" w:rsidRDefault="004B4048" w:rsidP="004B4048">
      <w:pPr>
        <w:spacing w:line="360" w:lineRule="auto"/>
        <w:rPr>
          <w:b/>
        </w:rPr>
      </w:pPr>
      <w:r w:rsidRPr="00F93C20">
        <w:rPr>
          <w:b/>
        </w:rPr>
        <w:t>Passport Details</w:t>
      </w:r>
      <w:r w:rsidRPr="00F93C20">
        <w:rPr>
          <w:b/>
        </w:rPr>
        <w:tab/>
      </w:r>
      <w:r w:rsidRPr="00F93C20">
        <w:rPr>
          <w:b/>
        </w:rPr>
        <w:tab/>
      </w:r>
      <w:r w:rsidRPr="00F93C20">
        <w:rPr>
          <w:b/>
        </w:rPr>
        <w:tab/>
        <w:t>:</w:t>
      </w:r>
      <w:r>
        <w:rPr>
          <w:b/>
        </w:rPr>
        <w:t xml:space="preserve"> </w:t>
      </w:r>
    </w:p>
    <w:p w:rsidR="004B4048" w:rsidRDefault="004B4048" w:rsidP="004B4048">
      <w:pPr>
        <w:spacing w:line="360" w:lineRule="auto"/>
      </w:pPr>
      <w:r w:rsidRPr="0042596F">
        <w:rPr>
          <w:b/>
        </w:rPr>
        <w:t xml:space="preserve">Languages Known  </w:t>
      </w:r>
      <w:r w:rsidRPr="0042596F">
        <w:rPr>
          <w:b/>
        </w:rPr>
        <w:tab/>
      </w:r>
      <w:r>
        <w:rPr>
          <w:b/>
        </w:rPr>
        <w:t xml:space="preserve">                        </w:t>
      </w:r>
      <w:r w:rsidRPr="0042596F">
        <w:rPr>
          <w:b/>
        </w:rPr>
        <w:t>:</w:t>
      </w:r>
      <w:r w:rsidRPr="0042596F">
        <w:t xml:space="preserve"> English, Telugu,</w:t>
      </w:r>
      <w:r>
        <w:t xml:space="preserve"> </w:t>
      </w:r>
      <w:r w:rsidRPr="0042596F">
        <w:t xml:space="preserve">Hindi </w:t>
      </w:r>
    </w:p>
    <w:p w:rsidR="004B4048" w:rsidRPr="00955FE3" w:rsidRDefault="004B4048" w:rsidP="004B4048">
      <w:pPr>
        <w:spacing w:line="360" w:lineRule="auto"/>
        <w:ind w:left="3480" w:hanging="3480"/>
      </w:pPr>
      <w:r>
        <w:rPr>
          <w:b/>
        </w:rPr>
        <w:t xml:space="preserve">Hobbies &amp; Interests                         </w:t>
      </w:r>
      <w:r w:rsidRPr="0042596F">
        <w:rPr>
          <w:b/>
        </w:rPr>
        <w:t>:</w:t>
      </w:r>
      <w:r w:rsidRPr="00955FE3">
        <w:t xml:space="preserve"> </w:t>
      </w:r>
      <w:r w:rsidRPr="008D7FFD">
        <w:t>Listening music and Cooking.</w:t>
      </w:r>
    </w:p>
    <w:p w:rsidR="004B4048" w:rsidRPr="00D745F9" w:rsidRDefault="004B4048" w:rsidP="004B4048"/>
    <w:p w:rsidR="004B4048" w:rsidRDefault="004B4048" w:rsidP="004B4048">
      <w:pPr>
        <w:rPr>
          <w:bCs/>
          <w:snapToGrid w:val="0"/>
        </w:rPr>
      </w:pPr>
      <w:r w:rsidRPr="008238A3">
        <w:rPr>
          <w:b/>
          <w:bCs/>
          <w:snapToGrid w:val="0"/>
        </w:rPr>
        <w:t>DECLARATION</w:t>
      </w:r>
      <w:r>
        <w:rPr>
          <w:bCs/>
          <w:snapToGrid w:val="0"/>
        </w:rPr>
        <w:t>:</w:t>
      </w:r>
    </w:p>
    <w:p w:rsidR="004B4048" w:rsidRDefault="004B4048" w:rsidP="004B4048">
      <w:pPr>
        <w:rPr>
          <w:bCs/>
          <w:snapToGrid w:val="0"/>
        </w:rPr>
      </w:pPr>
      <w:r>
        <w:rPr>
          <w:bCs/>
          <w:snapToGrid w:val="0"/>
        </w:rPr>
        <w:t xml:space="preserve">                  </w:t>
      </w:r>
    </w:p>
    <w:p w:rsidR="004B4048" w:rsidRDefault="004B4048" w:rsidP="004B4048">
      <w:pPr>
        <w:rPr>
          <w:bCs/>
          <w:snapToGrid w:val="0"/>
        </w:rPr>
      </w:pPr>
      <w:r>
        <w:rPr>
          <w:bCs/>
          <w:snapToGrid w:val="0"/>
        </w:rPr>
        <w:t xml:space="preserve">           I here by declare that all the information provided by me is true to the best of my knowledge. </w:t>
      </w:r>
    </w:p>
    <w:p w:rsidR="004B4048" w:rsidRDefault="004B4048" w:rsidP="004B4048">
      <w:pPr>
        <w:rPr>
          <w:bCs/>
          <w:snapToGrid w:val="0"/>
        </w:rPr>
      </w:pPr>
    </w:p>
    <w:p w:rsidR="004B4048" w:rsidRDefault="004B4048" w:rsidP="004B4048">
      <w:pPr>
        <w:rPr>
          <w:bCs/>
          <w:snapToGrid w:val="0"/>
        </w:rPr>
      </w:pPr>
    </w:p>
    <w:p w:rsidR="004B4048" w:rsidRDefault="004B4048" w:rsidP="004B4048">
      <w:pPr>
        <w:rPr>
          <w:bCs/>
          <w:snapToGrid w:val="0"/>
        </w:rPr>
      </w:pPr>
    </w:p>
    <w:p w:rsidR="004B4048" w:rsidRDefault="004B4048" w:rsidP="004B4048">
      <w:pPr>
        <w:pStyle w:val="BodyTextIndent"/>
        <w:spacing w:after="0"/>
        <w:ind w:left="0"/>
        <w:rPr>
          <w:b/>
          <w:bCs/>
        </w:rPr>
      </w:pPr>
    </w:p>
    <w:p w:rsidR="004B4048" w:rsidRDefault="004B4048" w:rsidP="004B4048">
      <w:pPr>
        <w:pStyle w:val="BodyTextIndent"/>
        <w:pBdr>
          <w:bottom w:val="single" w:sz="6" w:space="1" w:color="auto"/>
        </w:pBdr>
        <w:spacing w:after="0"/>
        <w:ind w:left="0"/>
        <w:rPr>
          <w:b/>
          <w:bCs/>
        </w:rPr>
      </w:pPr>
    </w:p>
    <w:p w:rsidR="004B4048" w:rsidRDefault="004B4048" w:rsidP="004B4048">
      <w:pPr>
        <w:tabs>
          <w:tab w:val="left" w:pos="540"/>
        </w:tabs>
        <w:jc w:val="both"/>
        <w:rPr>
          <w:b/>
          <w:bCs/>
          <w:color w:val="000000"/>
          <w:u w:val="single"/>
          <w:lang w:val="en-GB"/>
        </w:rPr>
      </w:pPr>
    </w:p>
    <w:p w:rsidR="004B4048" w:rsidRPr="00CF19CD" w:rsidRDefault="004B4048" w:rsidP="004B4048">
      <w:pPr>
        <w:ind w:right="-720"/>
        <w:rPr>
          <w:b/>
        </w:rPr>
      </w:pPr>
      <w:r w:rsidRPr="00CF19CD">
        <w:rPr>
          <w:b/>
        </w:rPr>
        <w:t>VIJAYA VANI P N</w:t>
      </w:r>
    </w:p>
    <w:p w:rsidR="004B4048" w:rsidRPr="00CF19CD" w:rsidRDefault="004B4048" w:rsidP="004B4048">
      <w:pPr>
        <w:ind w:right="-720"/>
      </w:pPr>
      <w:r w:rsidRPr="00CF19CD">
        <w:t>D No: 5, Mathi nagar salai,</w:t>
      </w:r>
    </w:p>
    <w:p w:rsidR="004B4048" w:rsidRPr="00CF19CD" w:rsidRDefault="004B4048" w:rsidP="004B4048">
      <w:pPr>
        <w:ind w:right="-720"/>
      </w:pPr>
      <w:r w:rsidRPr="00CF19CD">
        <w:t xml:space="preserve">Dr.gopalakrishna nagar,                                               </w:t>
      </w:r>
      <w:r w:rsidRPr="00CF19CD">
        <w:rPr>
          <w:b/>
        </w:rPr>
        <w:t>E-mail</w:t>
      </w:r>
      <w:r w:rsidRPr="00CF19CD">
        <w:t>: pnvijayavani1@gmail.com</w:t>
      </w:r>
    </w:p>
    <w:p w:rsidR="004B4048" w:rsidRPr="00CF19CD" w:rsidRDefault="004B4048" w:rsidP="004B4048">
      <w:pPr>
        <w:ind w:right="-720"/>
      </w:pPr>
      <w:r w:rsidRPr="00CF19CD">
        <w:t xml:space="preserve">Katpadi, Vellore,                                                          </w:t>
      </w:r>
      <w:r w:rsidRPr="00CF19CD">
        <w:rPr>
          <w:b/>
        </w:rPr>
        <w:t xml:space="preserve">Mobile no: </w:t>
      </w:r>
      <w:r>
        <w:t>9080928398</w:t>
      </w:r>
      <w:r w:rsidRPr="00CF19CD">
        <w:t>.</w:t>
      </w:r>
    </w:p>
    <w:p w:rsidR="004B4048" w:rsidRPr="00CF19CD" w:rsidRDefault="004B4048" w:rsidP="004B4048">
      <w:pPr>
        <w:ind w:right="-720"/>
      </w:pPr>
      <w:r w:rsidRPr="00CF19CD">
        <w:t>Pin: 632006</w:t>
      </w:r>
    </w:p>
    <w:p w:rsidR="004B4048" w:rsidRPr="00CF19CD" w:rsidRDefault="004B4048" w:rsidP="004B4048">
      <w:pPr>
        <w:ind w:right="-720"/>
      </w:pPr>
    </w:p>
    <w:p w:rsidR="004B4048" w:rsidRPr="00CF19CD" w:rsidRDefault="004B4048" w:rsidP="004B4048">
      <w:pPr>
        <w:ind w:right="-720"/>
        <w:jc w:val="both"/>
      </w:pPr>
    </w:p>
    <w:p w:rsidR="004B4048" w:rsidRDefault="004B4048" w:rsidP="004B4048">
      <w:pPr>
        <w:ind w:right="-720"/>
        <w:rPr>
          <w:b/>
          <w:u w:val="single"/>
        </w:rPr>
      </w:pPr>
      <w:r w:rsidRPr="00CF19CD">
        <w:rPr>
          <w:b/>
          <w:u w:val="single"/>
        </w:rPr>
        <w:t xml:space="preserve">CAREER OBJECTIVE: </w:t>
      </w:r>
      <w:r w:rsidRPr="00CF19CD">
        <w:rPr>
          <w:b/>
          <w:u w:val="single"/>
        </w:rPr>
        <w:br/>
      </w:r>
    </w:p>
    <w:p w:rsidR="004B4048" w:rsidRDefault="004B4048" w:rsidP="004B4048">
      <w:pPr>
        <w:pStyle w:val="ListParagraph"/>
        <w:widowControl/>
        <w:numPr>
          <w:ilvl w:val="0"/>
          <w:numId w:val="42"/>
        </w:numPr>
        <w:autoSpaceDE/>
        <w:autoSpaceDN/>
        <w:adjustRightInd/>
        <w:ind w:right="-720"/>
        <w:contextualSpacing w:val="0"/>
      </w:pPr>
      <w:r>
        <w:t xml:space="preserve">To </w:t>
      </w:r>
      <w:r w:rsidRPr="00E0305C">
        <w:rPr>
          <w:rStyle w:val="apple-style-span"/>
          <w:color w:val="000000"/>
        </w:rPr>
        <w:t>maximize the overall value generated by an enterprise</w:t>
      </w:r>
      <w:r w:rsidRPr="00E0305C">
        <w:t xml:space="preserve"> in </w:t>
      </w:r>
      <w:r>
        <w:t>supply chain.</w:t>
      </w:r>
    </w:p>
    <w:p w:rsidR="004B4048" w:rsidRPr="00E0305C" w:rsidRDefault="004B4048" w:rsidP="004B4048">
      <w:pPr>
        <w:pStyle w:val="ListParagraph"/>
        <w:widowControl/>
        <w:numPr>
          <w:ilvl w:val="0"/>
          <w:numId w:val="42"/>
        </w:numPr>
        <w:autoSpaceDE/>
        <w:autoSpaceDN/>
        <w:adjustRightInd/>
        <w:ind w:right="-720"/>
        <w:contextualSpacing w:val="0"/>
      </w:pPr>
      <w:r>
        <w:t>To promote a product in an innovative and effective way.</w:t>
      </w:r>
    </w:p>
    <w:p w:rsidR="004B4048" w:rsidRPr="00E0305C" w:rsidRDefault="004B4048" w:rsidP="004B4048">
      <w:pPr>
        <w:ind w:right="-720"/>
        <w:jc w:val="both"/>
        <w:rPr>
          <w:b/>
        </w:rPr>
      </w:pPr>
    </w:p>
    <w:p w:rsidR="004B4048" w:rsidRPr="00CF19CD" w:rsidRDefault="004B4048" w:rsidP="004B4048">
      <w:pPr>
        <w:pStyle w:val="ListParagraph"/>
        <w:ind w:left="0" w:right="-720"/>
        <w:rPr>
          <w:b/>
          <w:u w:val="single"/>
        </w:rPr>
      </w:pPr>
      <w:r w:rsidRPr="00CF19CD">
        <w:rPr>
          <w:b/>
          <w:u w:val="single"/>
        </w:rPr>
        <w:t>EDUCATIONAL QUALIFICATION:</w:t>
      </w:r>
    </w:p>
    <w:p w:rsidR="004B4048" w:rsidRPr="00CF19CD" w:rsidRDefault="004B4048" w:rsidP="004B4048">
      <w:pPr>
        <w:pStyle w:val="ListParagraph"/>
        <w:ind w:left="1080" w:right="-720"/>
        <w:jc w:val="both"/>
      </w:pPr>
    </w:p>
    <w:p w:rsidR="004B4048" w:rsidRPr="00CF19CD" w:rsidRDefault="004B4048" w:rsidP="004B4048">
      <w:pPr>
        <w:widowControl/>
        <w:numPr>
          <w:ilvl w:val="0"/>
          <w:numId w:val="37"/>
        </w:numPr>
        <w:autoSpaceDE/>
        <w:autoSpaceDN/>
        <w:adjustRightInd/>
        <w:ind w:right="-720" w:hanging="720"/>
        <w:jc w:val="both"/>
      </w:pPr>
      <w:r>
        <w:rPr>
          <w:b/>
        </w:rPr>
        <w:t xml:space="preserve">M.B.A                                             </w:t>
      </w:r>
      <w:r w:rsidRPr="00CF19CD">
        <w:rPr>
          <w:b/>
        </w:rPr>
        <w:tab/>
      </w:r>
      <w:r w:rsidRPr="00CF19CD">
        <w:rPr>
          <w:b/>
        </w:rPr>
        <w:tab/>
      </w:r>
      <w:r w:rsidRPr="00CF19CD">
        <w:rPr>
          <w:b/>
        </w:rPr>
        <w:tab/>
      </w:r>
      <w:r w:rsidRPr="00CF19CD">
        <w:rPr>
          <w:b/>
        </w:rPr>
        <w:tab/>
      </w:r>
      <w:r w:rsidRPr="00CF19CD">
        <w:rPr>
          <w:b/>
        </w:rPr>
        <w:tab/>
      </w:r>
      <w:r>
        <w:rPr>
          <w:b/>
        </w:rPr>
        <w:t xml:space="preserve"> </w:t>
      </w:r>
      <w:r w:rsidRPr="00CF19CD">
        <w:t>2009-2011</w:t>
      </w:r>
    </w:p>
    <w:p w:rsidR="004B4048" w:rsidRPr="00CF19CD" w:rsidRDefault="004B4048" w:rsidP="004B4048">
      <w:pPr>
        <w:ind w:left="1080" w:right="-720"/>
        <w:jc w:val="both"/>
        <w:rPr>
          <w:b/>
        </w:rPr>
      </w:pPr>
      <w:r w:rsidRPr="00CF19CD">
        <w:t>Vellore Institute of Technology- University,</w:t>
      </w:r>
      <w:r w:rsidRPr="00CF19CD">
        <w:tab/>
      </w:r>
      <w:r w:rsidRPr="00CF19CD">
        <w:tab/>
      </w:r>
      <w:r w:rsidRPr="00CF19CD">
        <w:tab/>
      </w:r>
      <w:r w:rsidRPr="00CF19CD">
        <w:tab/>
      </w:r>
      <w:r>
        <w:t xml:space="preserve"> </w:t>
      </w:r>
      <w:r w:rsidRPr="00CF19CD">
        <w:t>(presently pursuing)</w:t>
      </w:r>
      <w:r w:rsidRPr="00CF19CD">
        <w:rPr>
          <w:b/>
        </w:rPr>
        <w:t xml:space="preserve"> </w:t>
      </w:r>
    </w:p>
    <w:p w:rsidR="004B4048" w:rsidRDefault="004B4048" w:rsidP="004B4048">
      <w:pPr>
        <w:ind w:left="1080" w:right="-720"/>
        <w:jc w:val="both"/>
      </w:pPr>
      <w:r w:rsidRPr="00CF19CD">
        <w:t>Vellore, Tamil Nadu</w:t>
      </w:r>
    </w:p>
    <w:p w:rsidR="004B4048" w:rsidRDefault="004B4048" w:rsidP="004B4048">
      <w:pPr>
        <w:ind w:left="1080" w:right="-720"/>
        <w:jc w:val="both"/>
      </w:pPr>
      <w:r>
        <w:t>Aggregate: 6.5 cgpa</w:t>
      </w:r>
    </w:p>
    <w:p w:rsidR="004B4048" w:rsidRPr="0068665D" w:rsidRDefault="004B4048" w:rsidP="004B4048">
      <w:pPr>
        <w:ind w:left="1080" w:right="-720"/>
        <w:jc w:val="both"/>
      </w:pPr>
    </w:p>
    <w:p w:rsidR="004B4048" w:rsidRPr="00CF19CD" w:rsidRDefault="004B4048" w:rsidP="004B4048">
      <w:pPr>
        <w:widowControl/>
        <w:numPr>
          <w:ilvl w:val="0"/>
          <w:numId w:val="37"/>
        </w:numPr>
        <w:autoSpaceDE/>
        <w:autoSpaceDN/>
        <w:adjustRightInd/>
        <w:ind w:right="-720" w:hanging="720"/>
        <w:jc w:val="both"/>
      </w:pPr>
      <w:r w:rsidRPr="00CF19CD">
        <w:rPr>
          <w:b/>
        </w:rPr>
        <w:t>B.Sc, Microbiology</w:t>
      </w:r>
      <w:r w:rsidRPr="00CF19CD">
        <w:rPr>
          <w:b/>
        </w:rPr>
        <w:tab/>
      </w:r>
      <w:r w:rsidRPr="00CF19CD">
        <w:rPr>
          <w:b/>
        </w:rPr>
        <w:tab/>
      </w:r>
      <w:r w:rsidRPr="00CF19CD">
        <w:rPr>
          <w:b/>
        </w:rPr>
        <w:tab/>
      </w:r>
      <w:r w:rsidRPr="00CF19CD">
        <w:rPr>
          <w:b/>
        </w:rPr>
        <w:tab/>
      </w:r>
      <w:r>
        <w:rPr>
          <w:b/>
        </w:rPr>
        <w:t xml:space="preserve">                            </w:t>
      </w:r>
      <w:r w:rsidRPr="00CF19CD">
        <w:rPr>
          <w:b/>
        </w:rPr>
        <w:t xml:space="preserve">    </w:t>
      </w:r>
      <w:r>
        <w:rPr>
          <w:b/>
        </w:rPr>
        <w:t xml:space="preserve"> </w:t>
      </w:r>
      <w:r w:rsidRPr="00CF19CD">
        <w:t>2006-2009</w:t>
      </w:r>
    </w:p>
    <w:p w:rsidR="004B4048" w:rsidRPr="00CF19CD" w:rsidRDefault="004B4048" w:rsidP="004B4048">
      <w:pPr>
        <w:ind w:left="1080" w:right="-720"/>
        <w:jc w:val="both"/>
      </w:pPr>
      <w:r w:rsidRPr="00CF19CD">
        <w:t>Vellore Institute of Technology- University,</w:t>
      </w:r>
      <w:r w:rsidRPr="00CF19CD">
        <w:tab/>
      </w:r>
      <w:r w:rsidRPr="00CF19CD">
        <w:tab/>
      </w:r>
    </w:p>
    <w:p w:rsidR="004B4048" w:rsidRPr="00CF19CD" w:rsidRDefault="004B4048" w:rsidP="004B4048">
      <w:pPr>
        <w:ind w:left="1080" w:right="-720"/>
        <w:jc w:val="both"/>
      </w:pPr>
      <w:r w:rsidRPr="00CF19CD">
        <w:t>Vellore, Tamilnadu.</w:t>
      </w:r>
    </w:p>
    <w:p w:rsidR="004B4048" w:rsidRPr="00CF19CD" w:rsidRDefault="004B4048" w:rsidP="004B4048">
      <w:pPr>
        <w:ind w:left="1080" w:right="-720"/>
        <w:jc w:val="both"/>
        <w:rPr>
          <w:b/>
        </w:rPr>
      </w:pPr>
      <w:r w:rsidRPr="00CF19CD">
        <w:lastRenderedPageBreak/>
        <w:t>Aggregate:</w:t>
      </w:r>
      <w:r w:rsidRPr="00CF19CD">
        <w:tab/>
        <w:t xml:space="preserve"> 6.8 cgpa</w:t>
      </w:r>
      <w:r w:rsidRPr="00CF19CD">
        <w:tab/>
      </w:r>
      <w:r w:rsidRPr="00CF19CD">
        <w:tab/>
      </w:r>
      <w:r w:rsidRPr="00CF19CD">
        <w:tab/>
      </w:r>
    </w:p>
    <w:p w:rsidR="004B4048" w:rsidRPr="00CF19CD" w:rsidRDefault="004B4048" w:rsidP="004B4048">
      <w:pPr>
        <w:ind w:right="-720"/>
        <w:jc w:val="both"/>
      </w:pPr>
    </w:p>
    <w:p w:rsidR="004B4048" w:rsidRPr="00CF19CD" w:rsidRDefault="004B4048" w:rsidP="004B4048">
      <w:pPr>
        <w:ind w:right="-720" w:firstLine="360"/>
        <w:jc w:val="both"/>
      </w:pPr>
      <w:r w:rsidRPr="00CF19CD">
        <w:t>3</w:t>
      </w:r>
      <w:r>
        <w:t xml:space="preserve">.        </w:t>
      </w:r>
      <w:r w:rsidRPr="00CF19CD">
        <w:rPr>
          <w:b/>
        </w:rPr>
        <w:t xml:space="preserve">Higher secondary course                                                     </w:t>
      </w:r>
      <w:r>
        <w:rPr>
          <w:b/>
        </w:rPr>
        <w:tab/>
        <w:t xml:space="preserve">          </w:t>
      </w:r>
      <w:r w:rsidRPr="00CF19CD">
        <w:t>Mar-2006</w:t>
      </w:r>
      <w:r w:rsidRPr="00CF19CD">
        <w:rPr>
          <w:b/>
        </w:rPr>
        <w:tab/>
      </w:r>
    </w:p>
    <w:p w:rsidR="004B4048" w:rsidRPr="00CF19CD" w:rsidRDefault="004B4048" w:rsidP="004B4048">
      <w:pPr>
        <w:ind w:right="-720" w:firstLine="720"/>
        <w:jc w:val="both"/>
      </w:pPr>
      <w:r w:rsidRPr="00CF19CD">
        <w:t xml:space="preserve">      Vani vidyalaya matriculation higher secondary school, </w:t>
      </w:r>
    </w:p>
    <w:p w:rsidR="004B4048" w:rsidRPr="00CF19CD" w:rsidRDefault="004B4048" w:rsidP="004B4048">
      <w:pPr>
        <w:ind w:left="720" w:right="-720"/>
        <w:jc w:val="both"/>
      </w:pPr>
      <w:r w:rsidRPr="00CF19CD">
        <w:t xml:space="preserve">      Vellore, Tamilnadu.</w:t>
      </w:r>
    </w:p>
    <w:p w:rsidR="004B4048" w:rsidRPr="00CF19CD" w:rsidRDefault="004B4048" w:rsidP="004B4048">
      <w:pPr>
        <w:ind w:right="-720" w:firstLine="720"/>
        <w:jc w:val="both"/>
        <w:rPr>
          <w:b/>
        </w:rPr>
      </w:pPr>
      <w:r w:rsidRPr="00CF19CD">
        <w:t xml:space="preserve">      Percentage - 65.4%</w:t>
      </w:r>
      <w:r w:rsidRPr="00CF19CD">
        <w:tab/>
      </w:r>
      <w:r w:rsidRPr="00CF19CD">
        <w:tab/>
      </w:r>
      <w:r w:rsidRPr="00CF19CD">
        <w:tab/>
      </w:r>
      <w:r w:rsidRPr="00CF19CD">
        <w:tab/>
      </w:r>
      <w:r w:rsidRPr="00CF19CD">
        <w:tab/>
      </w:r>
    </w:p>
    <w:p w:rsidR="004B4048" w:rsidRPr="00CF19CD" w:rsidRDefault="004B4048" w:rsidP="004B4048">
      <w:pPr>
        <w:ind w:right="-720" w:firstLine="720"/>
        <w:jc w:val="both"/>
      </w:pPr>
    </w:p>
    <w:p w:rsidR="004B4048" w:rsidRPr="00CF19CD" w:rsidRDefault="004B4048" w:rsidP="004B4048">
      <w:pPr>
        <w:ind w:right="-720"/>
        <w:jc w:val="both"/>
        <w:rPr>
          <w:b/>
        </w:rPr>
      </w:pPr>
      <w:r w:rsidRPr="00CF19CD">
        <w:t xml:space="preserve">     4.        </w:t>
      </w:r>
      <w:r w:rsidRPr="00CF19CD">
        <w:rPr>
          <w:b/>
        </w:rPr>
        <w:t xml:space="preserve">Matriculation                                                                   </w:t>
      </w:r>
      <w:r w:rsidRPr="00CF19CD">
        <w:rPr>
          <w:b/>
        </w:rPr>
        <w:tab/>
        <w:t xml:space="preserve">              </w:t>
      </w:r>
      <w:r w:rsidRPr="00CF19CD">
        <w:t>Apr-2004</w:t>
      </w:r>
    </w:p>
    <w:p w:rsidR="004B4048" w:rsidRPr="00CF19CD" w:rsidRDefault="004B4048" w:rsidP="004B4048">
      <w:pPr>
        <w:ind w:right="-720" w:firstLine="720"/>
        <w:jc w:val="both"/>
      </w:pPr>
      <w:r w:rsidRPr="00CF19CD">
        <w:t xml:space="preserve">     </w:t>
      </w:r>
      <w:r>
        <w:t xml:space="preserve"> </w:t>
      </w:r>
      <w:r w:rsidRPr="00CF19CD">
        <w:t xml:space="preserve">Vani vidyalaya matriculation higher secondary school, </w:t>
      </w:r>
    </w:p>
    <w:p w:rsidR="004B4048" w:rsidRPr="00CF19CD" w:rsidRDefault="004B4048" w:rsidP="004B4048">
      <w:pPr>
        <w:ind w:left="720" w:right="-720"/>
        <w:jc w:val="both"/>
      </w:pPr>
      <w:r w:rsidRPr="00CF19CD">
        <w:t xml:space="preserve">     </w:t>
      </w:r>
      <w:r>
        <w:t xml:space="preserve"> </w:t>
      </w:r>
      <w:r w:rsidRPr="00CF19CD">
        <w:t>Vellore, Tamilnadu.</w:t>
      </w:r>
    </w:p>
    <w:p w:rsidR="004B4048" w:rsidRPr="00CF19CD" w:rsidRDefault="004B4048" w:rsidP="004B4048">
      <w:pPr>
        <w:ind w:left="1080" w:right="-720"/>
        <w:jc w:val="both"/>
      </w:pPr>
      <w:r w:rsidRPr="00CF19CD">
        <w:t>Percentage</w:t>
      </w:r>
      <w:r w:rsidRPr="00CF19CD">
        <w:tab/>
        <w:t xml:space="preserve"> - 72.5%</w:t>
      </w:r>
    </w:p>
    <w:p w:rsidR="004B4048" w:rsidRPr="00CF19CD" w:rsidRDefault="004B4048" w:rsidP="004B4048">
      <w:pPr>
        <w:ind w:left="1080" w:right="-720"/>
        <w:jc w:val="both"/>
      </w:pPr>
    </w:p>
    <w:p w:rsidR="004B4048" w:rsidRPr="00CF19CD" w:rsidRDefault="004B4048" w:rsidP="004B4048">
      <w:pPr>
        <w:ind w:right="-720"/>
        <w:jc w:val="both"/>
        <w:rPr>
          <w:b/>
          <w:u w:val="single"/>
        </w:rPr>
      </w:pPr>
      <w:r w:rsidRPr="00CF19CD">
        <w:rPr>
          <w:b/>
          <w:u w:val="single"/>
        </w:rPr>
        <w:t>EXTRA CURRICULAR COURSE:</w:t>
      </w:r>
    </w:p>
    <w:p w:rsidR="004B4048" w:rsidRPr="00CF19CD" w:rsidRDefault="004B4048" w:rsidP="004B4048">
      <w:pPr>
        <w:ind w:left="1080" w:right="-720"/>
        <w:jc w:val="both"/>
      </w:pPr>
    </w:p>
    <w:p w:rsidR="004B4048" w:rsidRPr="00CF19CD" w:rsidRDefault="004B4048" w:rsidP="004B4048">
      <w:pPr>
        <w:pStyle w:val="ListParagraph"/>
        <w:widowControl/>
        <w:numPr>
          <w:ilvl w:val="0"/>
          <w:numId w:val="38"/>
        </w:numPr>
        <w:autoSpaceDE/>
        <w:autoSpaceDN/>
        <w:adjustRightInd/>
        <w:ind w:right="-720"/>
        <w:contextualSpacing w:val="0"/>
        <w:jc w:val="both"/>
        <w:rPr>
          <w:b/>
        </w:rPr>
      </w:pPr>
      <w:r w:rsidRPr="00CF19CD">
        <w:rPr>
          <w:b/>
        </w:rPr>
        <w:t xml:space="preserve">Diploma in Software Engineering                                                         </w:t>
      </w:r>
      <w:r w:rsidRPr="00CF19CD">
        <w:t>2008-09</w:t>
      </w:r>
    </w:p>
    <w:p w:rsidR="004B4048" w:rsidRPr="00CF19CD" w:rsidRDefault="004B4048" w:rsidP="004B4048">
      <w:pPr>
        <w:pStyle w:val="ListParagraph"/>
        <w:ind w:right="-720"/>
        <w:jc w:val="both"/>
      </w:pPr>
      <w:r w:rsidRPr="00CF19CD">
        <w:t xml:space="preserve"> NIIT Academy</w:t>
      </w:r>
    </w:p>
    <w:p w:rsidR="004B4048" w:rsidRPr="00CF19CD" w:rsidRDefault="004B4048" w:rsidP="004B4048">
      <w:pPr>
        <w:pStyle w:val="ListParagraph"/>
        <w:ind w:right="-720"/>
        <w:jc w:val="both"/>
      </w:pPr>
      <w:r w:rsidRPr="00CF19CD">
        <w:t xml:space="preserve"> Katpadi, Vellore</w:t>
      </w:r>
    </w:p>
    <w:p w:rsidR="004B4048" w:rsidRPr="00CF19CD" w:rsidRDefault="004B4048" w:rsidP="004B4048">
      <w:pPr>
        <w:pStyle w:val="ListParagraph"/>
        <w:ind w:right="-720"/>
        <w:jc w:val="both"/>
      </w:pPr>
      <w:r w:rsidRPr="00CF19CD">
        <w:t xml:space="preserve"> Examined performance-GOOD</w:t>
      </w:r>
    </w:p>
    <w:p w:rsidR="004B4048" w:rsidRPr="00CF19CD" w:rsidRDefault="004B4048" w:rsidP="004B4048">
      <w:pPr>
        <w:ind w:right="-720"/>
        <w:jc w:val="both"/>
        <w:rPr>
          <w:b/>
        </w:rPr>
      </w:pPr>
    </w:p>
    <w:p w:rsidR="004B4048" w:rsidRPr="00CF19CD" w:rsidRDefault="004B4048" w:rsidP="004B4048">
      <w:pPr>
        <w:ind w:right="-720"/>
        <w:jc w:val="both"/>
        <w:rPr>
          <w:b/>
        </w:rPr>
      </w:pPr>
    </w:p>
    <w:p w:rsidR="004B4048" w:rsidRPr="00CF19CD" w:rsidRDefault="004B4048" w:rsidP="004B4048">
      <w:pPr>
        <w:ind w:right="-720"/>
        <w:jc w:val="both"/>
        <w:rPr>
          <w:b/>
          <w:u w:val="single"/>
        </w:rPr>
      </w:pPr>
      <w:r w:rsidRPr="00CF19CD">
        <w:rPr>
          <w:b/>
          <w:u w:val="single"/>
        </w:rPr>
        <w:t>TRAININGS:</w:t>
      </w:r>
    </w:p>
    <w:p w:rsidR="004B4048" w:rsidRPr="00CF19CD" w:rsidRDefault="004B4048" w:rsidP="004B4048">
      <w:pPr>
        <w:ind w:right="-720"/>
        <w:jc w:val="both"/>
      </w:pPr>
    </w:p>
    <w:p w:rsidR="004B4048" w:rsidRPr="00CF19CD" w:rsidRDefault="004B4048" w:rsidP="004B4048">
      <w:pPr>
        <w:ind w:right="-720"/>
        <w:jc w:val="both"/>
      </w:pPr>
      <w:r w:rsidRPr="00CF19CD">
        <w:t>24/06/2009 to 28/06/2009:</w:t>
      </w:r>
    </w:p>
    <w:p w:rsidR="004B4048" w:rsidRPr="00CF19CD" w:rsidRDefault="004B4048" w:rsidP="004B4048">
      <w:pPr>
        <w:ind w:left="720" w:right="-720"/>
        <w:jc w:val="both"/>
      </w:pPr>
      <w:r w:rsidRPr="00CF19CD">
        <w:t xml:space="preserve">4-day industrial visit to </w:t>
      </w:r>
      <w:r w:rsidRPr="00CF19CD">
        <w:rPr>
          <w:b/>
        </w:rPr>
        <w:t>Arcelor Mittal industries, Worth Trust, Craft development centre, &amp; K.H Shoes enterprise</w:t>
      </w:r>
      <w:r w:rsidRPr="00CF19CD">
        <w:t xml:space="preserve"> in Tamil Nadu, India, as part of MBA educational tour of VIT University.</w:t>
      </w:r>
    </w:p>
    <w:p w:rsidR="004B4048" w:rsidRPr="00CF19CD" w:rsidRDefault="004B4048" w:rsidP="004B4048">
      <w:pPr>
        <w:ind w:right="-720"/>
        <w:jc w:val="both"/>
      </w:pPr>
    </w:p>
    <w:p w:rsidR="004B4048" w:rsidRDefault="004B4048" w:rsidP="004B4048">
      <w:pPr>
        <w:ind w:right="-720"/>
        <w:jc w:val="both"/>
        <w:rPr>
          <w:b/>
        </w:rPr>
      </w:pPr>
    </w:p>
    <w:p w:rsidR="004B4048" w:rsidRDefault="004B4048" w:rsidP="004B4048">
      <w:pPr>
        <w:ind w:right="-720"/>
        <w:jc w:val="both"/>
        <w:rPr>
          <w:b/>
          <w:u w:val="single"/>
        </w:rPr>
      </w:pPr>
      <w:r w:rsidRPr="000076E5">
        <w:rPr>
          <w:b/>
          <w:u w:val="single"/>
        </w:rPr>
        <w:t>SPECIALI</w:t>
      </w:r>
      <w:r>
        <w:rPr>
          <w:b/>
          <w:u w:val="single"/>
        </w:rPr>
        <w:t>ZATION:</w:t>
      </w:r>
    </w:p>
    <w:p w:rsidR="004B4048" w:rsidRDefault="004B4048" w:rsidP="004B4048">
      <w:pPr>
        <w:ind w:right="-720"/>
        <w:jc w:val="both"/>
        <w:rPr>
          <w:b/>
          <w:u w:val="single"/>
        </w:rPr>
      </w:pPr>
    </w:p>
    <w:p w:rsidR="004B4048" w:rsidRPr="000076E5" w:rsidRDefault="004B4048" w:rsidP="004B4048">
      <w:pPr>
        <w:ind w:left="993" w:right="-720"/>
        <w:jc w:val="both"/>
      </w:pPr>
      <w:r w:rsidRPr="000076E5">
        <w:rPr>
          <w:u w:val="single"/>
        </w:rPr>
        <w:t>MAJOR</w:t>
      </w:r>
      <w:r w:rsidRPr="000076E5">
        <w:t>: Marketing</w:t>
      </w:r>
    </w:p>
    <w:p w:rsidR="004B4048" w:rsidRPr="000076E5" w:rsidRDefault="004B4048" w:rsidP="004B4048">
      <w:pPr>
        <w:ind w:left="993" w:right="-720"/>
        <w:jc w:val="both"/>
      </w:pPr>
      <w:r w:rsidRPr="000076E5">
        <w:rPr>
          <w:u w:val="single"/>
        </w:rPr>
        <w:t>MINOR</w:t>
      </w:r>
      <w:r w:rsidRPr="000076E5">
        <w:t>: Operations</w:t>
      </w:r>
    </w:p>
    <w:p w:rsidR="004B4048" w:rsidRPr="000076E5" w:rsidRDefault="004B4048" w:rsidP="004B4048">
      <w:pPr>
        <w:ind w:left="993" w:right="-720"/>
        <w:jc w:val="both"/>
        <w:rPr>
          <w:b/>
        </w:rPr>
      </w:pPr>
    </w:p>
    <w:p w:rsidR="004B4048" w:rsidRPr="000076E5" w:rsidRDefault="004B4048" w:rsidP="004B4048">
      <w:pPr>
        <w:ind w:right="-720"/>
        <w:jc w:val="both"/>
        <w:rPr>
          <w:b/>
          <w:u w:val="single"/>
        </w:rPr>
      </w:pPr>
    </w:p>
    <w:p w:rsidR="004B4048" w:rsidRDefault="004B4048" w:rsidP="004B4048">
      <w:pPr>
        <w:ind w:right="-720"/>
        <w:jc w:val="both"/>
        <w:rPr>
          <w:b/>
          <w:u w:val="single"/>
        </w:rPr>
      </w:pPr>
      <w:r>
        <w:rPr>
          <w:b/>
          <w:u w:val="single"/>
        </w:rPr>
        <w:t>INTERNSHIP:</w:t>
      </w:r>
    </w:p>
    <w:p w:rsidR="004B4048" w:rsidRDefault="004B4048" w:rsidP="004B4048">
      <w:pPr>
        <w:ind w:right="-720"/>
        <w:jc w:val="both"/>
        <w:rPr>
          <w:b/>
          <w:u w:val="single"/>
        </w:rPr>
      </w:pPr>
    </w:p>
    <w:p w:rsidR="004B4048" w:rsidRPr="00882093" w:rsidRDefault="004B4048" w:rsidP="004B4048">
      <w:pPr>
        <w:ind w:right="-720"/>
        <w:jc w:val="both"/>
        <w:rPr>
          <w:b/>
        </w:rPr>
      </w:pPr>
      <w:r w:rsidRPr="00882093">
        <w:rPr>
          <w:b/>
        </w:rPr>
        <w:t>Vijai sales (TATA MOTORS dealers) in Vellore from 24-05-2010 to 04-05-2010.</w:t>
      </w:r>
    </w:p>
    <w:p w:rsidR="004B4048" w:rsidRDefault="004B4048" w:rsidP="004B4048">
      <w:pPr>
        <w:ind w:right="-720"/>
        <w:jc w:val="both"/>
      </w:pPr>
    </w:p>
    <w:p w:rsidR="004B4048" w:rsidRPr="00882093" w:rsidRDefault="004B4048" w:rsidP="004B4048">
      <w:pPr>
        <w:ind w:right="-720"/>
        <w:jc w:val="both"/>
        <w:rPr>
          <w:b/>
        </w:rPr>
      </w:pPr>
      <w:r w:rsidRPr="00882093">
        <w:rPr>
          <w:b/>
        </w:rPr>
        <w:t>Work done:</w:t>
      </w:r>
    </w:p>
    <w:p w:rsidR="004B4048" w:rsidRDefault="004B4048" w:rsidP="004B4048">
      <w:pPr>
        <w:pStyle w:val="ListParagraph"/>
        <w:widowControl/>
        <w:numPr>
          <w:ilvl w:val="0"/>
          <w:numId w:val="41"/>
        </w:numPr>
        <w:autoSpaceDE/>
        <w:autoSpaceDN/>
        <w:adjustRightInd/>
        <w:ind w:right="-720"/>
        <w:contextualSpacing w:val="0"/>
        <w:jc w:val="both"/>
      </w:pPr>
      <w:r>
        <w:t>Observed the in plant process of servicing.</w:t>
      </w:r>
    </w:p>
    <w:p w:rsidR="004B4048" w:rsidRDefault="004B4048" w:rsidP="004B4048">
      <w:pPr>
        <w:pStyle w:val="ListParagraph"/>
        <w:widowControl/>
        <w:numPr>
          <w:ilvl w:val="0"/>
          <w:numId w:val="41"/>
        </w:numPr>
        <w:autoSpaceDE/>
        <w:autoSpaceDN/>
        <w:adjustRightInd/>
        <w:ind w:right="-720"/>
        <w:contextualSpacing w:val="0"/>
        <w:jc w:val="both"/>
      </w:pPr>
      <w:r>
        <w:t>Calculated the level of customer satisfaction.</w:t>
      </w:r>
    </w:p>
    <w:p w:rsidR="004B4048" w:rsidRDefault="004B4048" w:rsidP="004B4048">
      <w:pPr>
        <w:pStyle w:val="ListParagraph"/>
        <w:widowControl/>
        <w:numPr>
          <w:ilvl w:val="0"/>
          <w:numId w:val="41"/>
        </w:numPr>
        <w:autoSpaceDE/>
        <w:autoSpaceDN/>
        <w:adjustRightInd/>
        <w:ind w:right="-720"/>
        <w:contextualSpacing w:val="0"/>
        <w:jc w:val="both"/>
      </w:pPr>
      <w:r>
        <w:t>Learned the process of sales and logistics.</w:t>
      </w:r>
    </w:p>
    <w:p w:rsidR="004B4048" w:rsidRPr="00882093" w:rsidRDefault="004B4048" w:rsidP="004B4048">
      <w:pPr>
        <w:ind w:right="-720"/>
        <w:jc w:val="both"/>
      </w:pPr>
    </w:p>
    <w:p w:rsidR="004B4048" w:rsidRDefault="004B4048" w:rsidP="004B4048">
      <w:pPr>
        <w:ind w:right="-720"/>
        <w:jc w:val="both"/>
        <w:rPr>
          <w:b/>
          <w:u w:val="single"/>
        </w:rPr>
      </w:pPr>
    </w:p>
    <w:p w:rsidR="004B4048" w:rsidRPr="00CF19CD" w:rsidRDefault="004B4048" w:rsidP="004B4048">
      <w:pPr>
        <w:ind w:right="-720"/>
        <w:jc w:val="both"/>
        <w:rPr>
          <w:b/>
          <w:u w:val="single"/>
        </w:rPr>
      </w:pPr>
      <w:r w:rsidRPr="00CF19CD">
        <w:rPr>
          <w:b/>
          <w:u w:val="single"/>
        </w:rPr>
        <w:t>AREAS OF INTEREST:</w:t>
      </w:r>
    </w:p>
    <w:p w:rsidR="004B4048" w:rsidRPr="00CF19CD" w:rsidRDefault="004B4048" w:rsidP="004B4048">
      <w:pPr>
        <w:ind w:right="-720"/>
        <w:jc w:val="both"/>
        <w:rPr>
          <w:b/>
        </w:rPr>
      </w:pPr>
    </w:p>
    <w:p w:rsidR="004B4048" w:rsidRPr="00CF19CD" w:rsidRDefault="004B4048" w:rsidP="004B4048">
      <w:pPr>
        <w:pStyle w:val="ListParagraph"/>
        <w:widowControl/>
        <w:numPr>
          <w:ilvl w:val="0"/>
          <w:numId w:val="39"/>
        </w:numPr>
        <w:autoSpaceDE/>
        <w:autoSpaceDN/>
        <w:adjustRightInd/>
        <w:ind w:right="-705"/>
        <w:contextualSpacing w:val="0"/>
      </w:pPr>
      <w:r w:rsidRPr="00CF19CD">
        <w:t>Retailing</w:t>
      </w:r>
    </w:p>
    <w:p w:rsidR="004B4048" w:rsidRPr="00CF19CD" w:rsidRDefault="004B4048" w:rsidP="004B4048">
      <w:pPr>
        <w:pStyle w:val="ListParagraph"/>
        <w:widowControl/>
        <w:numPr>
          <w:ilvl w:val="0"/>
          <w:numId w:val="39"/>
        </w:numPr>
        <w:autoSpaceDE/>
        <w:autoSpaceDN/>
        <w:adjustRightInd/>
        <w:ind w:right="-705"/>
        <w:contextualSpacing w:val="0"/>
      </w:pPr>
      <w:r>
        <w:lastRenderedPageBreak/>
        <w:t>Lean manufacturing</w:t>
      </w:r>
    </w:p>
    <w:p w:rsidR="004B4048" w:rsidRDefault="004B4048" w:rsidP="004B4048">
      <w:pPr>
        <w:pStyle w:val="ListParagraph"/>
        <w:widowControl/>
        <w:numPr>
          <w:ilvl w:val="0"/>
          <w:numId w:val="39"/>
        </w:numPr>
        <w:autoSpaceDE/>
        <w:autoSpaceDN/>
        <w:adjustRightInd/>
        <w:ind w:right="-705"/>
        <w:contextualSpacing w:val="0"/>
      </w:pPr>
      <w:r>
        <w:t>Supply chain management</w:t>
      </w:r>
    </w:p>
    <w:p w:rsidR="004B4048" w:rsidRPr="00CF19CD" w:rsidRDefault="004B4048" w:rsidP="004B4048">
      <w:pPr>
        <w:pStyle w:val="ListParagraph"/>
        <w:widowControl/>
        <w:numPr>
          <w:ilvl w:val="0"/>
          <w:numId w:val="39"/>
        </w:numPr>
        <w:autoSpaceDE/>
        <w:autoSpaceDN/>
        <w:adjustRightInd/>
        <w:ind w:right="-705"/>
        <w:contextualSpacing w:val="0"/>
      </w:pPr>
      <w:r>
        <w:t xml:space="preserve">Promotion of a product. </w:t>
      </w:r>
    </w:p>
    <w:p w:rsidR="004B4048" w:rsidRPr="00CF19CD" w:rsidRDefault="004B4048" w:rsidP="004B4048">
      <w:pPr>
        <w:ind w:left="2509" w:right="-705"/>
      </w:pPr>
    </w:p>
    <w:p w:rsidR="004B4048" w:rsidRDefault="004B4048" w:rsidP="004B4048">
      <w:pPr>
        <w:ind w:right="-720"/>
        <w:jc w:val="both"/>
        <w:rPr>
          <w:b/>
        </w:rPr>
      </w:pPr>
    </w:p>
    <w:p w:rsidR="004B4048" w:rsidRPr="00CF19CD" w:rsidRDefault="004B4048" w:rsidP="004B4048">
      <w:pPr>
        <w:ind w:right="-720"/>
        <w:jc w:val="both"/>
        <w:rPr>
          <w:b/>
          <w:u w:val="single"/>
        </w:rPr>
      </w:pPr>
      <w:r w:rsidRPr="00CF19CD">
        <w:rPr>
          <w:b/>
          <w:u w:val="single"/>
        </w:rPr>
        <w:t>PERSONAL SKILLS:</w:t>
      </w:r>
    </w:p>
    <w:p w:rsidR="004B4048" w:rsidRPr="00CF19CD" w:rsidRDefault="004B4048" w:rsidP="004B4048">
      <w:pPr>
        <w:ind w:right="-720"/>
        <w:jc w:val="both"/>
        <w:rPr>
          <w:b/>
        </w:rPr>
      </w:pPr>
    </w:p>
    <w:p w:rsidR="004B4048" w:rsidRPr="00CF19CD" w:rsidRDefault="004B4048" w:rsidP="004B4048">
      <w:pPr>
        <w:pStyle w:val="ListParagraph"/>
        <w:widowControl/>
        <w:numPr>
          <w:ilvl w:val="0"/>
          <w:numId w:val="40"/>
        </w:numPr>
        <w:autoSpaceDE/>
        <w:autoSpaceDN/>
        <w:adjustRightInd/>
        <w:ind w:right="-720"/>
        <w:contextualSpacing w:val="0"/>
        <w:jc w:val="both"/>
      </w:pPr>
      <w:r w:rsidRPr="00CF19CD">
        <w:t>Spatial</w:t>
      </w:r>
    </w:p>
    <w:p w:rsidR="004B4048" w:rsidRPr="00CF19CD" w:rsidRDefault="004B4048" w:rsidP="004B4048">
      <w:pPr>
        <w:pStyle w:val="ListParagraph"/>
        <w:widowControl/>
        <w:numPr>
          <w:ilvl w:val="0"/>
          <w:numId w:val="40"/>
        </w:numPr>
        <w:autoSpaceDE/>
        <w:autoSpaceDN/>
        <w:adjustRightInd/>
        <w:ind w:right="-720"/>
        <w:contextualSpacing w:val="0"/>
        <w:jc w:val="both"/>
      </w:pPr>
      <w:r w:rsidRPr="00CF19CD">
        <w:t>Verbal skills</w:t>
      </w:r>
    </w:p>
    <w:p w:rsidR="004B4048" w:rsidRPr="00CF19CD" w:rsidRDefault="004B4048" w:rsidP="004B4048">
      <w:pPr>
        <w:pStyle w:val="ListParagraph"/>
        <w:widowControl/>
        <w:numPr>
          <w:ilvl w:val="0"/>
          <w:numId w:val="40"/>
        </w:numPr>
        <w:autoSpaceDE/>
        <w:autoSpaceDN/>
        <w:adjustRightInd/>
        <w:ind w:right="-720"/>
        <w:contextualSpacing w:val="0"/>
        <w:jc w:val="both"/>
      </w:pPr>
      <w:r w:rsidRPr="00CF19CD">
        <w:t>Comprehensive problem solving skills.</w:t>
      </w:r>
    </w:p>
    <w:p w:rsidR="004B4048" w:rsidRPr="00CF19CD" w:rsidRDefault="004B4048" w:rsidP="004B4048">
      <w:pPr>
        <w:ind w:right="-720"/>
        <w:jc w:val="both"/>
        <w:rPr>
          <w:b/>
        </w:rPr>
      </w:pPr>
    </w:p>
    <w:p w:rsidR="004B4048" w:rsidRDefault="004B4048" w:rsidP="004B4048">
      <w:pPr>
        <w:ind w:right="-720"/>
        <w:jc w:val="both"/>
      </w:pPr>
    </w:p>
    <w:p w:rsidR="004B4048" w:rsidRPr="00CF19CD" w:rsidRDefault="004B4048" w:rsidP="004B4048">
      <w:pPr>
        <w:ind w:right="-720"/>
        <w:jc w:val="both"/>
        <w:rPr>
          <w:b/>
          <w:u w:val="single"/>
        </w:rPr>
      </w:pPr>
      <w:r w:rsidRPr="00CF19CD">
        <w:rPr>
          <w:b/>
          <w:u w:val="single"/>
        </w:rPr>
        <w:t>PERSONAL PROFILE:</w:t>
      </w:r>
    </w:p>
    <w:p w:rsidR="004B4048" w:rsidRDefault="004B4048" w:rsidP="004B4048">
      <w:pPr>
        <w:ind w:right="-720"/>
        <w:jc w:val="both"/>
      </w:pPr>
    </w:p>
    <w:p w:rsidR="004B4048" w:rsidRPr="00CF19CD" w:rsidRDefault="004B4048" w:rsidP="004B4048">
      <w:pPr>
        <w:ind w:right="-720"/>
        <w:jc w:val="both"/>
      </w:pPr>
      <w:r w:rsidRPr="00CF19CD">
        <w:t>Name</w:t>
      </w:r>
      <w:r w:rsidRPr="00CF19CD">
        <w:tab/>
      </w:r>
      <w:r w:rsidRPr="00CF19CD">
        <w:tab/>
      </w:r>
      <w:r w:rsidRPr="00CF19CD">
        <w:tab/>
        <w:t xml:space="preserve">:  Vijaya Vani P N </w:t>
      </w:r>
    </w:p>
    <w:p w:rsidR="004B4048" w:rsidRPr="00CF19CD" w:rsidRDefault="004B4048" w:rsidP="004B4048">
      <w:pPr>
        <w:ind w:right="-720"/>
        <w:jc w:val="both"/>
      </w:pPr>
      <w:r w:rsidRPr="00CF19CD">
        <w:t>Date of Birth</w:t>
      </w:r>
      <w:r w:rsidRPr="00CF19CD">
        <w:tab/>
      </w:r>
      <w:r w:rsidRPr="00CF19CD">
        <w:tab/>
        <w:t>:  04, Nov 1988</w:t>
      </w:r>
    </w:p>
    <w:p w:rsidR="004B4048" w:rsidRDefault="004B4048" w:rsidP="004B4048">
      <w:pPr>
        <w:ind w:right="-720"/>
        <w:jc w:val="both"/>
      </w:pPr>
      <w:r>
        <w:t xml:space="preserve">Home town              :  Vellore         </w:t>
      </w:r>
    </w:p>
    <w:p w:rsidR="004B4048" w:rsidRPr="00CF19CD" w:rsidRDefault="004B4048" w:rsidP="004B4048">
      <w:pPr>
        <w:ind w:right="-720"/>
        <w:jc w:val="both"/>
      </w:pPr>
      <w:r w:rsidRPr="00CF19CD">
        <w:t>Nationality</w:t>
      </w:r>
      <w:r w:rsidRPr="00CF19CD">
        <w:tab/>
      </w:r>
      <w:r w:rsidRPr="00CF19CD">
        <w:tab/>
        <w:t>:  Indian</w:t>
      </w:r>
    </w:p>
    <w:p w:rsidR="004B4048" w:rsidRPr="00CF19CD" w:rsidRDefault="004B4048" w:rsidP="004B4048">
      <w:pPr>
        <w:ind w:right="-720"/>
        <w:jc w:val="both"/>
      </w:pPr>
      <w:r w:rsidRPr="00CF19CD">
        <w:t>Marital Status</w:t>
      </w:r>
      <w:r w:rsidRPr="00CF19CD">
        <w:tab/>
      </w:r>
      <w:r w:rsidRPr="00CF19CD">
        <w:tab/>
        <w:t>:  Single</w:t>
      </w:r>
    </w:p>
    <w:p w:rsidR="004B4048" w:rsidRPr="00CF19CD" w:rsidRDefault="004B4048" w:rsidP="004B4048">
      <w:pPr>
        <w:ind w:right="-720"/>
        <w:jc w:val="both"/>
      </w:pPr>
      <w:r w:rsidRPr="00CF19CD">
        <w:t>Languages Known</w:t>
      </w:r>
      <w:r w:rsidRPr="00CF19CD">
        <w:tab/>
        <w:t>:  English, Tamil and Telugu.</w:t>
      </w:r>
    </w:p>
    <w:p w:rsidR="004B4048" w:rsidRPr="00CF19CD" w:rsidRDefault="004B4048" w:rsidP="004B4048">
      <w:pPr>
        <w:ind w:right="-720"/>
        <w:jc w:val="both"/>
      </w:pPr>
      <w:r w:rsidRPr="00CF19CD">
        <w:t xml:space="preserve">      </w:t>
      </w:r>
      <w:r>
        <w:t xml:space="preserve">                            </w:t>
      </w:r>
      <w:r w:rsidRPr="00CF19CD">
        <w:t xml:space="preserve"> French &amp; Hindi (can read and write)</w:t>
      </w:r>
    </w:p>
    <w:p w:rsidR="004B4048" w:rsidRPr="00CF19CD" w:rsidRDefault="004B4048" w:rsidP="004B4048">
      <w:pPr>
        <w:ind w:right="-720"/>
        <w:jc w:val="both"/>
      </w:pPr>
    </w:p>
    <w:p w:rsidR="004B4048" w:rsidRDefault="004B4048" w:rsidP="004B4048">
      <w:pPr>
        <w:ind w:right="-720"/>
        <w:jc w:val="both"/>
      </w:pPr>
    </w:p>
    <w:p w:rsidR="004B4048" w:rsidRPr="00CF19CD" w:rsidRDefault="004B4048" w:rsidP="004B4048">
      <w:pPr>
        <w:ind w:right="-720"/>
        <w:jc w:val="both"/>
        <w:rPr>
          <w:b/>
          <w:u w:val="single"/>
        </w:rPr>
      </w:pPr>
      <w:r w:rsidRPr="00CF19CD">
        <w:rPr>
          <w:b/>
          <w:u w:val="single"/>
        </w:rPr>
        <w:t>REFERENCE:</w:t>
      </w:r>
    </w:p>
    <w:p w:rsidR="004B4048" w:rsidRPr="00CF19CD" w:rsidRDefault="004B4048" w:rsidP="004B4048">
      <w:pPr>
        <w:ind w:right="-720"/>
        <w:jc w:val="both"/>
      </w:pPr>
    </w:p>
    <w:p w:rsidR="004B4048" w:rsidRPr="00CF19CD" w:rsidRDefault="004B4048" w:rsidP="004B4048">
      <w:pPr>
        <w:ind w:right="-720"/>
        <w:jc w:val="both"/>
      </w:pPr>
      <w:r w:rsidRPr="00CF19CD">
        <w:t>Dr.</w:t>
      </w:r>
      <w:r>
        <w:t xml:space="preserve"> D. Ashok</w:t>
      </w:r>
      <w:r w:rsidRPr="00CF19CD">
        <w:t>,</w:t>
      </w:r>
      <w:r>
        <w:t xml:space="preserve"> M.Sc., MBA, M.Phil., Ph.D.</w:t>
      </w:r>
    </w:p>
    <w:p w:rsidR="004B4048" w:rsidRPr="00CF19CD" w:rsidRDefault="004B4048" w:rsidP="004B4048">
      <w:pPr>
        <w:ind w:right="-720"/>
        <w:jc w:val="both"/>
      </w:pPr>
      <w:r>
        <w:t>Divisional Leader (Marketing)</w:t>
      </w:r>
      <w:r w:rsidRPr="00CF19CD">
        <w:t>,</w:t>
      </w:r>
    </w:p>
    <w:p w:rsidR="004B4048" w:rsidRPr="00CF19CD" w:rsidRDefault="004B4048" w:rsidP="004B4048">
      <w:pPr>
        <w:ind w:right="-720"/>
        <w:jc w:val="both"/>
      </w:pPr>
      <w:r>
        <w:t>Programme manager (5 yr Integrated MBA)</w:t>
      </w:r>
    </w:p>
    <w:p w:rsidR="004B4048" w:rsidRDefault="004B4048" w:rsidP="004B4048">
      <w:pPr>
        <w:ind w:right="-720"/>
        <w:jc w:val="both"/>
      </w:pPr>
      <w:r w:rsidRPr="00CF19CD">
        <w:t>VIT</w:t>
      </w:r>
      <w:r>
        <w:t>BS</w:t>
      </w:r>
      <w:r w:rsidRPr="00CF19CD">
        <w:t>,</w:t>
      </w:r>
    </w:p>
    <w:p w:rsidR="004B4048" w:rsidRPr="00CF19CD" w:rsidRDefault="004B4048" w:rsidP="004B4048">
      <w:pPr>
        <w:ind w:right="-720"/>
        <w:jc w:val="both"/>
      </w:pPr>
      <w:r>
        <w:t>VIT.</w:t>
      </w:r>
    </w:p>
    <w:p w:rsidR="004B4048" w:rsidRPr="00CF19CD" w:rsidRDefault="004B4048" w:rsidP="004B4048">
      <w:pPr>
        <w:ind w:right="-720"/>
        <w:jc w:val="both"/>
      </w:pPr>
    </w:p>
    <w:p w:rsidR="004B4048" w:rsidRPr="00CF19CD" w:rsidRDefault="004B4048" w:rsidP="004B4048">
      <w:pPr>
        <w:ind w:right="-720"/>
        <w:jc w:val="both"/>
        <w:rPr>
          <w:b/>
          <w:u w:val="single"/>
        </w:rPr>
      </w:pPr>
      <w:r w:rsidRPr="00CF19CD">
        <w:rPr>
          <w:b/>
          <w:u w:val="single"/>
        </w:rPr>
        <w:t>DECLARATION:</w:t>
      </w:r>
    </w:p>
    <w:p w:rsidR="004B4048" w:rsidRPr="00CF19CD" w:rsidRDefault="004B4048" w:rsidP="004B4048">
      <w:pPr>
        <w:ind w:left="2880" w:right="-720" w:hanging="2880"/>
        <w:jc w:val="both"/>
        <w:rPr>
          <w:b/>
        </w:rPr>
      </w:pPr>
    </w:p>
    <w:p w:rsidR="004B4048" w:rsidRPr="00CF19CD" w:rsidRDefault="004B4048" w:rsidP="004B4048">
      <w:pPr>
        <w:ind w:left="2880" w:right="-720" w:hanging="2880"/>
        <w:jc w:val="both"/>
      </w:pPr>
      <w:r w:rsidRPr="00CF19CD">
        <w:t>I hereby declare that all the information given above is true to my best knowledge.</w:t>
      </w:r>
    </w:p>
    <w:p w:rsidR="004B4048" w:rsidRPr="00CF19CD" w:rsidRDefault="004B4048" w:rsidP="004B4048">
      <w:pPr>
        <w:ind w:left="2880" w:right="-720" w:hanging="2880"/>
        <w:jc w:val="both"/>
      </w:pPr>
    </w:p>
    <w:p w:rsidR="004B4048" w:rsidRPr="00CF19CD" w:rsidRDefault="004B4048" w:rsidP="004B4048">
      <w:pPr>
        <w:ind w:left="2880" w:right="-720" w:hanging="2880"/>
        <w:jc w:val="both"/>
      </w:pPr>
      <w:r w:rsidRPr="00CF19CD">
        <w:t xml:space="preserve">Date:    </w:t>
      </w:r>
      <w:r>
        <w:t>28-12</w:t>
      </w:r>
      <w:r w:rsidRPr="00CF19CD">
        <w:t>-2010.</w:t>
      </w:r>
    </w:p>
    <w:p w:rsidR="004B4048" w:rsidRPr="00CF19CD" w:rsidRDefault="004B4048" w:rsidP="004B4048">
      <w:pPr>
        <w:ind w:left="2880" w:right="-720" w:hanging="2880"/>
        <w:jc w:val="both"/>
        <w:rPr>
          <w:b/>
        </w:rPr>
      </w:pPr>
      <w:r w:rsidRPr="00CF19CD">
        <w:t>Place:    Vellore, Tamil Nadu, INDIA</w:t>
      </w:r>
      <w:r w:rsidRPr="00CF19CD">
        <w:tab/>
      </w:r>
      <w:r w:rsidRPr="00CF19CD">
        <w:tab/>
      </w:r>
      <w:r w:rsidRPr="00CF19CD">
        <w:tab/>
      </w:r>
      <w:r w:rsidRPr="00CF19CD">
        <w:tab/>
      </w:r>
      <w:r w:rsidRPr="00CF19CD">
        <w:tab/>
      </w:r>
      <w:r w:rsidRPr="00CF19CD">
        <w:tab/>
      </w:r>
      <w:r w:rsidRPr="00CF19CD">
        <w:rPr>
          <w:b/>
        </w:rPr>
        <w:t>VIJAYA VANI P N</w:t>
      </w:r>
    </w:p>
    <w:p w:rsidR="004B4048" w:rsidRPr="00CF19CD" w:rsidRDefault="004B4048" w:rsidP="004B4048">
      <w:pPr>
        <w:pBdr>
          <w:bottom w:val="single" w:sz="6" w:space="1" w:color="auto"/>
        </w:pBdr>
        <w:ind w:left="2880" w:right="-720" w:hanging="2880"/>
        <w:jc w:val="both"/>
        <w:rPr>
          <w:b/>
        </w:rPr>
      </w:pPr>
    </w:p>
    <w:p w:rsidR="004B4048" w:rsidRDefault="004B4048" w:rsidP="004B4048">
      <w:pPr>
        <w:tabs>
          <w:tab w:val="left" w:pos="540"/>
        </w:tabs>
        <w:jc w:val="both"/>
        <w:rPr>
          <w:b/>
          <w:bCs/>
          <w:color w:val="000000"/>
          <w:u w:val="single"/>
          <w:lang w:val="en-GB"/>
        </w:rPr>
      </w:pPr>
    </w:p>
    <w:p w:rsidR="004B4048" w:rsidRPr="009A022A" w:rsidRDefault="004B4048" w:rsidP="004B4048">
      <w:pPr>
        <w:pStyle w:val="Heading7"/>
        <w:spacing w:before="0" w:after="0"/>
        <w:jc w:val="center"/>
        <w:rPr>
          <w:rFonts w:ascii="Times New Roman" w:hAnsi="Times New Roman"/>
          <w:b/>
        </w:rPr>
      </w:pPr>
      <w:r w:rsidRPr="009A022A">
        <w:rPr>
          <w:rFonts w:ascii="Times New Roman" w:hAnsi="Times New Roman"/>
          <w:b/>
        </w:rPr>
        <w:t>RASHMI RAJPUT</w:t>
      </w:r>
    </w:p>
    <w:p w:rsidR="004B4048" w:rsidRPr="009A022A" w:rsidRDefault="004B4048" w:rsidP="004B4048">
      <w:pPr>
        <w:pStyle w:val="BodyText"/>
        <w:jc w:val="both"/>
        <w:rPr>
          <w:b w:val="0"/>
          <w:sz w:val="22"/>
          <w:szCs w:val="22"/>
        </w:rPr>
      </w:pPr>
      <w:r w:rsidRPr="009A022A">
        <w:rPr>
          <w:b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B4048" w:rsidRPr="009A022A" w:rsidTr="00BB309A">
        <w:tc>
          <w:tcPr>
            <w:tcW w:w="4788" w:type="dxa"/>
            <w:tcBorders>
              <w:top w:val="nil"/>
              <w:left w:val="nil"/>
              <w:bottom w:val="nil"/>
              <w:right w:val="nil"/>
            </w:tcBorders>
          </w:tcPr>
          <w:p w:rsidR="004B4048" w:rsidRPr="009A022A" w:rsidRDefault="004B4048" w:rsidP="004B4048">
            <w:pPr>
              <w:pStyle w:val="BodyText"/>
              <w:jc w:val="both"/>
              <w:rPr>
                <w:b w:val="0"/>
                <w:sz w:val="22"/>
                <w:szCs w:val="22"/>
              </w:rPr>
            </w:pPr>
            <w:r w:rsidRPr="009A022A">
              <w:rPr>
                <w:b w:val="0"/>
                <w:sz w:val="22"/>
                <w:szCs w:val="22"/>
              </w:rPr>
              <w:t>House number- 1270</w:t>
            </w:r>
          </w:p>
        </w:tc>
        <w:tc>
          <w:tcPr>
            <w:tcW w:w="4788" w:type="dxa"/>
            <w:tcBorders>
              <w:top w:val="nil"/>
              <w:left w:val="nil"/>
              <w:bottom w:val="nil"/>
              <w:right w:val="nil"/>
            </w:tcBorders>
          </w:tcPr>
          <w:p w:rsidR="004B4048" w:rsidRPr="009A022A" w:rsidRDefault="004B4048" w:rsidP="004B4048">
            <w:pPr>
              <w:pStyle w:val="BodyText"/>
              <w:jc w:val="both"/>
              <w:rPr>
                <w:b w:val="0"/>
                <w:sz w:val="22"/>
                <w:szCs w:val="22"/>
              </w:rPr>
            </w:pPr>
            <w:r w:rsidRPr="009A022A">
              <w:rPr>
                <w:b w:val="0"/>
                <w:sz w:val="22"/>
                <w:szCs w:val="22"/>
              </w:rPr>
              <w:t xml:space="preserve">     Email : </w:t>
            </w:r>
            <w:hyperlink r:id="rId11" w:history="1">
              <w:r w:rsidRPr="009A022A">
                <w:rPr>
                  <w:rStyle w:val="Hyperlink"/>
                  <w:b w:val="0"/>
                  <w:sz w:val="22"/>
                  <w:szCs w:val="22"/>
                </w:rPr>
                <w:t>rashmmi87@gm</w:t>
              </w:r>
              <w:r w:rsidRPr="009A022A">
                <w:rPr>
                  <w:rStyle w:val="Hyperlink"/>
                  <w:b w:val="0"/>
                  <w:sz w:val="22"/>
                  <w:szCs w:val="22"/>
                </w:rPr>
                <w:t>a</w:t>
              </w:r>
              <w:r w:rsidRPr="009A022A">
                <w:rPr>
                  <w:rStyle w:val="Hyperlink"/>
                  <w:b w:val="0"/>
                  <w:sz w:val="22"/>
                  <w:szCs w:val="22"/>
                </w:rPr>
                <w:t>il.com</w:t>
              </w:r>
            </w:hyperlink>
          </w:p>
        </w:tc>
      </w:tr>
      <w:tr w:rsidR="004B4048" w:rsidRPr="009A022A" w:rsidTr="00BB309A">
        <w:tc>
          <w:tcPr>
            <w:tcW w:w="4788" w:type="dxa"/>
            <w:tcBorders>
              <w:top w:val="nil"/>
              <w:left w:val="nil"/>
              <w:bottom w:val="nil"/>
              <w:right w:val="nil"/>
            </w:tcBorders>
          </w:tcPr>
          <w:p w:rsidR="004B4048" w:rsidRPr="009A022A" w:rsidRDefault="004B4048" w:rsidP="004B4048">
            <w:pPr>
              <w:pStyle w:val="BodyText"/>
              <w:jc w:val="both"/>
              <w:rPr>
                <w:b w:val="0"/>
                <w:sz w:val="22"/>
                <w:szCs w:val="22"/>
              </w:rPr>
            </w:pPr>
            <w:r w:rsidRPr="009A022A">
              <w:rPr>
                <w:b w:val="0"/>
                <w:sz w:val="22"/>
                <w:szCs w:val="22"/>
              </w:rPr>
              <w:t>Sector-29</w:t>
            </w:r>
          </w:p>
        </w:tc>
        <w:tc>
          <w:tcPr>
            <w:tcW w:w="4788" w:type="dxa"/>
            <w:tcBorders>
              <w:top w:val="nil"/>
              <w:left w:val="nil"/>
              <w:bottom w:val="nil"/>
              <w:right w:val="nil"/>
            </w:tcBorders>
          </w:tcPr>
          <w:p w:rsidR="004B4048" w:rsidRPr="009A022A" w:rsidRDefault="004B4048" w:rsidP="004B4048">
            <w:pPr>
              <w:pStyle w:val="BodyText"/>
              <w:jc w:val="both"/>
              <w:rPr>
                <w:b w:val="0"/>
                <w:sz w:val="22"/>
                <w:szCs w:val="22"/>
              </w:rPr>
            </w:pPr>
            <w:r w:rsidRPr="009A022A">
              <w:rPr>
                <w:b w:val="0"/>
                <w:sz w:val="22"/>
                <w:szCs w:val="22"/>
              </w:rPr>
              <w:t xml:space="preserve">     Ph No : +91-9786841990</w:t>
            </w:r>
          </w:p>
        </w:tc>
      </w:tr>
      <w:tr w:rsidR="004B4048" w:rsidRPr="009A022A" w:rsidTr="00BB309A">
        <w:tc>
          <w:tcPr>
            <w:tcW w:w="4788" w:type="dxa"/>
            <w:tcBorders>
              <w:top w:val="nil"/>
              <w:left w:val="nil"/>
              <w:bottom w:val="nil"/>
              <w:right w:val="nil"/>
            </w:tcBorders>
          </w:tcPr>
          <w:p w:rsidR="004B4048" w:rsidRPr="009A022A" w:rsidRDefault="004B4048" w:rsidP="004B4048">
            <w:pPr>
              <w:pStyle w:val="BodyText"/>
              <w:jc w:val="both"/>
              <w:rPr>
                <w:b w:val="0"/>
                <w:sz w:val="22"/>
                <w:szCs w:val="22"/>
              </w:rPr>
            </w:pPr>
            <w:r w:rsidRPr="009A022A">
              <w:rPr>
                <w:b w:val="0"/>
                <w:sz w:val="22"/>
                <w:szCs w:val="22"/>
              </w:rPr>
              <w:t>Faridabad-121002</w:t>
            </w:r>
          </w:p>
        </w:tc>
        <w:tc>
          <w:tcPr>
            <w:tcW w:w="4788" w:type="dxa"/>
            <w:tcBorders>
              <w:top w:val="nil"/>
              <w:left w:val="nil"/>
              <w:bottom w:val="nil"/>
              <w:right w:val="nil"/>
            </w:tcBorders>
          </w:tcPr>
          <w:p w:rsidR="004B4048" w:rsidRPr="009A022A" w:rsidRDefault="004B4048" w:rsidP="004B4048">
            <w:pPr>
              <w:pStyle w:val="BodyText"/>
              <w:jc w:val="both"/>
              <w:rPr>
                <w:b w:val="0"/>
                <w:sz w:val="22"/>
                <w:szCs w:val="22"/>
              </w:rPr>
            </w:pPr>
          </w:p>
        </w:tc>
      </w:tr>
      <w:tr w:rsidR="004B4048" w:rsidRPr="009A022A" w:rsidTr="00BB309A">
        <w:tc>
          <w:tcPr>
            <w:tcW w:w="4788" w:type="dxa"/>
            <w:tcBorders>
              <w:top w:val="nil"/>
              <w:left w:val="nil"/>
              <w:bottom w:val="nil"/>
              <w:right w:val="nil"/>
            </w:tcBorders>
          </w:tcPr>
          <w:p w:rsidR="004B4048" w:rsidRPr="009A022A" w:rsidRDefault="004B4048" w:rsidP="004B4048">
            <w:pPr>
              <w:pStyle w:val="BodyText"/>
              <w:jc w:val="both"/>
              <w:rPr>
                <w:b w:val="0"/>
                <w:sz w:val="22"/>
                <w:szCs w:val="22"/>
              </w:rPr>
            </w:pPr>
            <w:r w:rsidRPr="009A022A">
              <w:rPr>
                <w:b w:val="0"/>
                <w:sz w:val="22"/>
                <w:szCs w:val="22"/>
              </w:rPr>
              <w:t xml:space="preserve">Haryana </w:t>
            </w:r>
          </w:p>
        </w:tc>
        <w:tc>
          <w:tcPr>
            <w:tcW w:w="4788" w:type="dxa"/>
            <w:tcBorders>
              <w:top w:val="nil"/>
              <w:left w:val="nil"/>
              <w:bottom w:val="nil"/>
              <w:right w:val="nil"/>
            </w:tcBorders>
          </w:tcPr>
          <w:p w:rsidR="004B4048" w:rsidRPr="009A022A" w:rsidRDefault="004B4048" w:rsidP="004B4048">
            <w:pPr>
              <w:pStyle w:val="BodyText"/>
              <w:jc w:val="both"/>
              <w:rPr>
                <w:b w:val="0"/>
                <w:sz w:val="22"/>
                <w:szCs w:val="22"/>
              </w:rPr>
            </w:pPr>
          </w:p>
        </w:tc>
      </w:tr>
      <w:tr w:rsidR="004B4048" w:rsidRPr="009A022A" w:rsidTr="00BB309A">
        <w:tc>
          <w:tcPr>
            <w:tcW w:w="4788" w:type="dxa"/>
            <w:tcBorders>
              <w:top w:val="nil"/>
              <w:left w:val="nil"/>
              <w:bottom w:val="nil"/>
              <w:right w:val="nil"/>
            </w:tcBorders>
          </w:tcPr>
          <w:p w:rsidR="004B4048" w:rsidRPr="009A022A" w:rsidRDefault="004B4048" w:rsidP="004B4048">
            <w:pPr>
              <w:pStyle w:val="BodyText"/>
              <w:jc w:val="both"/>
              <w:rPr>
                <w:b w:val="0"/>
                <w:sz w:val="22"/>
                <w:szCs w:val="22"/>
              </w:rPr>
            </w:pPr>
          </w:p>
        </w:tc>
        <w:tc>
          <w:tcPr>
            <w:tcW w:w="4788" w:type="dxa"/>
            <w:tcBorders>
              <w:top w:val="nil"/>
              <w:left w:val="nil"/>
              <w:bottom w:val="nil"/>
              <w:right w:val="nil"/>
            </w:tcBorders>
          </w:tcPr>
          <w:p w:rsidR="004B4048" w:rsidRPr="009A022A" w:rsidRDefault="004B4048" w:rsidP="004B4048">
            <w:pPr>
              <w:pStyle w:val="BodyText"/>
              <w:jc w:val="both"/>
              <w:rPr>
                <w:b w:val="0"/>
                <w:sz w:val="22"/>
                <w:szCs w:val="22"/>
              </w:rPr>
            </w:pPr>
          </w:p>
        </w:tc>
      </w:tr>
    </w:tbl>
    <w:p w:rsidR="004B4048" w:rsidRPr="009A022A" w:rsidRDefault="004B4048" w:rsidP="004B4048">
      <w:pPr>
        <w:pStyle w:val="BodyText"/>
        <w:tabs>
          <w:tab w:val="left" w:pos="6120"/>
        </w:tabs>
        <w:jc w:val="both"/>
        <w:rPr>
          <w:b w:val="0"/>
          <w:sz w:val="22"/>
          <w:szCs w:val="22"/>
        </w:rPr>
      </w:pPr>
      <w:r>
        <w:rPr>
          <w:b w:val="0"/>
          <w:noProof/>
          <w:sz w:val="22"/>
          <w:szCs w:val="22"/>
          <w:u w:val="single"/>
        </w:rPr>
        <mc:AlternateContent>
          <mc:Choice Requires="wps">
            <w:drawing>
              <wp:anchor distT="0" distB="0" distL="114300" distR="114300" simplePos="0" relativeHeight="251666432" behindDoc="0" locked="0" layoutInCell="1" allowOverlap="1" wp14:anchorId="077D3739" wp14:editId="69BC2CE4">
                <wp:simplePos x="0" y="0"/>
                <wp:positionH relativeFrom="column">
                  <wp:posOffset>-182245</wp:posOffset>
                </wp:positionH>
                <wp:positionV relativeFrom="paragraph">
                  <wp:posOffset>64770</wp:posOffset>
                </wp:positionV>
                <wp:extent cx="6601460" cy="11430"/>
                <wp:effectExtent l="8255" t="13335" r="1016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146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4.35pt;margin-top:5.1pt;width:519.8pt;height:.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O0MAIAAFgEAAAOAAAAZHJzL2Uyb0RvYy54bWysVMFu2zAMvQ/YPwi6p7ZTJ0u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"/>
            </w:pict>
          </mc:Fallback>
        </mc:AlternateContent>
      </w:r>
      <w:r w:rsidRPr="009A022A">
        <w:rPr>
          <w:b w:val="0"/>
          <w:sz w:val="22"/>
          <w:szCs w:val="22"/>
        </w:rPr>
        <w:t xml:space="preserve">                            </w:t>
      </w:r>
    </w:p>
    <w:p w:rsidR="004B4048" w:rsidRPr="009A022A" w:rsidRDefault="004B4048" w:rsidP="004B4048">
      <w:pPr>
        <w:jc w:val="both"/>
        <w:rPr>
          <w:b/>
          <w:bCs/>
          <w:sz w:val="22"/>
          <w:szCs w:val="22"/>
        </w:rPr>
      </w:pPr>
      <w:r w:rsidRPr="009A022A">
        <w:rPr>
          <w:b/>
          <w:bCs/>
          <w:sz w:val="22"/>
          <w:szCs w:val="22"/>
        </w:rPr>
        <w:lastRenderedPageBreak/>
        <w:t xml:space="preserve">             </w:t>
      </w:r>
      <w:r w:rsidRPr="009A022A">
        <w:rPr>
          <w:b/>
          <w:bCs/>
          <w:sz w:val="22"/>
          <w:szCs w:val="22"/>
        </w:rPr>
        <w:tab/>
      </w:r>
      <w:r w:rsidRPr="009A022A">
        <w:rPr>
          <w:b/>
          <w:bCs/>
          <w:sz w:val="22"/>
          <w:szCs w:val="22"/>
        </w:rPr>
        <w:tab/>
      </w:r>
      <w:r w:rsidRPr="009A022A">
        <w:rPr>
          <w:b/>
          <w:bCs/>
          <w:sz w:val="22"/>
          <w:szCs w:val="22"/>
        </w:rPr>
        <w:tab/>
      </w:r>
      <w:r w:rsidRPr="009A022A">
        <w:rPr>
          <w:b/>
          <w:bCs/>
          <w:sz w:val="22"/>
          <w:szCs w:val="22"/>
        </w:rPr>
        <w:tab/>
      </w:r>
      <w:r w:rsidRPr="009A022A">
        <w:rPr>
          <w:b/>
          <w:bCs/>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9A022A" w:rsidTr="00BB309A">
        <w:tc>
          <w:tcPr>
            <w:tcW w:w="9576" w:type="dxa"/>
            <w:shd w:val="clear" w:color="auto" w:fill="F2F2F2"/>
          </w:tcPr>
          <w:p w:rsidR="004B4048" w:rsidRPr="009A022A" w:rsidRDefault="004B4048" w:rsidP="004B4048">
            <w:pPr>
              <w:ind w:right="180"/>
              <w:jc w:val="both"/>
              <w:rPr>
                <w:b/>
              </w:rPr>
            </w:pPr>
            <w:r w:rsidRPr="009A022A">
              <w:rPr>
                <w:b/>
              </w:rPr>
              <w:t>Objective</w:t>
            </w:r>
          </w:p>
        </w:tc>
      </w:tr>
    </w:tbl>
    <w:p w:rsidR="004B4048" w:rsidRPr="009A022A" w:rsidRDefault="004B4048" w:rsidP="004B4048">
      <w:pPr>
        <w:ind w:right="180"/>
        <w:jc w:val="both"/>
        <w:rPr>
          <w:sz w:val="22"/>
          <w:szCs w:val="22"/>
        </w:rPr>
      </w:pPr>
    </w:p>
    <w:p w:rsidR="004B4048" w:rsidRPr="009A022A" w:rsidRDefault="004B4048" w:rsidP="004B4048">
      <w:pPr>
        <w:ind w:right="180"/>
        <w:jc w:val="both"/>
        <w:rPr>
          <w:sz w:val="22"/>
          <w:szCs w:val="22"/>
        </w:rPr>
      </w:pPr>
      <w:r w:rsidRPr="009A022A">
        <w:rPr>
          <w:sz w:val="22"/>
          <w:szCs w:val="22"/>
        </w:rPr>
        <w:t>Seeking a responsible job which gives me an opportunity to utilize my managerial skills and knowledge to contribute to the organization in the best possible way for achieving the organization’s goals.</w:t>
      </w:r>
    </w:p>
    <w:p w:rsidR="004B4048" w:rsidRPr="009A022A" w:rsidRDefault="004B4048" w:rsidP="004B4048">
      <w:pPr>
        <w:ind w:right="180"/>
        <w:jc w:val="both"/>
        <w:rPr>
          <w:sz w:val="22"/>
          <w:szCs w:val="22"/>
        </w:rPr>
      </w:pPr>
    </w:p>
    <w:p w:rsidR="004B4048" w:rsidRPr="009A022A" w:rsidRDefault="004B4048" w:rsidP="004B4048">
      <w:pPr>
        <w:ind w:right="18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9A022A" w:rsidTr="00BB309A">
        <w:tc>
          <w:tcPr>
            <w:tcW w:w="9576" w:type="dxa"/>
            <w:shd w:val="clear" w:color="auto" w:fill="F2F2F2"/>
          </w:tcPr>
          <w:p w:rsidR="004B4048" w:rsidRPr="009A022A" w:rsidRDefault="004B4048" w:rsidP="004B4048">
            <w:pPr>
              <w:tabs>
                <w:tab w:val="left" w:pos="360"/>
              </w:tabs>
              <w:jc w:val="both"/>
              <w:rPr>
                <w:b/>
              </w:rPr>
            </w:pPr>
            <w:r w:rsidRPr="009A022A">
              <w:rPr>
                <w:b/>
              </w:rPr>
              <w:t>Academic Record</w:t>
            </w:r>
          </w:p>
        </w:tc>
      </w:tr>
    </w:tbl>
    <w:p w:rsidR="004B4048" w:rsidRPr="009A022A" w:rsidRDefault="004B4048" w:rsidP="004B4048">
      <w:pPr>
        <w:tabs>
          <w:tab w:val="left" w:pos="360"/>
        </w:tabs>
        <w:jc w:val="both"/>
        <w:rPr>
          <w:b/>
          <w:sz w:val="22"/>
          <w:szCs w:val="22"/>
          <w:u w:val="single"/>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68"/>
        <w:gridCol w:w="2246"/>
        <w:gridCol w:w="1534"/>
        <w:gridCol w:w="1530"/>
        <w:gridCol w:w="1098"/>
      </w:tblGrid>
      <w:tr w:rsidR="004B4048" w:rsidRPr="009A022A" w:rsidTr="00BB309A">
        <w:tc>
          <w:tcPr>
            <w:tcW w:w="3168" w:type="dxa"/>
          </w:tcPr>
          <w:p w:rsidR="004B4048" w:rsidRPr="009A022A" w:rsidRDefault="004B4048" w:rsidP="004B4048">
            <w:pPr>
              <w:pStyle w:val="NoSpacing"/>
              <w:jc w:val="both"/>
              <w:rPr>
                <w:b/>
              </w:rPr>
            </w:pPr>
            <w:r w:rsidRPr="009A022A">
              <w:rPr>
                <w:b/>
              </w:rPr>
              <w:t xml:space="preserve">Qualifying </w:t>
            </w:r>
          </w:p>
          <w:p w:rsidR="004B4048" w:rsidRPr="009A022A" w:rsidRDefault="004B4048" w:rsidP="004B4048">
            <w:pPr>
              <w:jc w:val="both"/>
              <w:rPr>
                <w:sz w:val="22"/>
                <w:szCs w:val="22"/>
              </w:rPr>
            </w:pPr>
            <w:r w:rsidRPr="009A022A">
              <w:rPr>
                <w:b/>
                <w:sz w:val="22"/>
                <w:szCs w:val="22"/>
              </w:rPr>
              <w:t>Exam</w:t>
            </w:r>
          </w:p>
        </w:tc>
        <w:tc>
          <w:tcPr>
            <w:tcW w:w="2246" w:type="dxa"/>
          </w:tcPr>
          <w:p w:rsidR="004B4048" w:rsidRPr="009A022A" w:rsidRDefault="004B4048" w:rsidP="004B4048">
            <w:pPr>
              <w:pStyle w:val="NoSpacing"/>
              <w:jc w:val="both"/>
              <w:rPr>
                <w:b/>
              </w:rPr>
            </w:pPr>
            <w:r w:rsidRPr="009A022A">
              <w:rPr>
                <w:b/>
              </w:rPr>
              <w:t>School/</w:t>
            </w:r>
          </w:p>
          <w:p w:rsidR="004B4048" w:rsidRPr="009A022A" w:rsidRDefault="004B4048" w:rsidP="004B4048">
            <w:pPr>
              <w:jc w:val="both"/>
              <w:rPr>
                <w:sz w:val="22"/>
                <w:szCs w:val="22"/>
              </w:rPr>
            </w:pPr>
            <w:r w:rsidRPr="009A022A">
              <w:rPr>
                <w:b/>
                <w:sz w:val="22"/>
                <w:szCs w:val="22"/>
              </w:rPr>
              <w:t>College</w:t>
            </w:r>
          </w:p>
        </w:tc>
        <w:tc>
          <w:tcPr>
            <w:tcW w:w="1534" w:type="dxa"/>
          </w:tcPr>
          <w:p w:rsidR="004B4048" w:rsidRPr="009A022A" w:rsidRDefault="004B4048" w:rsidP="004B4048">
            <w:pPr>
              <w:pStyle w:val="NoSpacing"/>
              <w:jc w:val="both"/>
              <w:rPr>
                <w:b/>
              </w:rPr>
            </w:pPr>
            <w:r w:rsidRPr="009A022A">
              <w:rPr>
                <w:b/>
              </w:rPr>
              <w:t>Board/</w:t>
            </w:r>
          </w:p>
          <w:p w:rsidR="004B4048" w:rsidRPr="009A022A" w:rsidRDefault="004B4048" w:rsidP="004B4048">
            <w:pPr>
              <w:jc w:val="both"/>
              <w:rPr>
                <w:sz w:val="22"/>
                <w:szCs w:val="22"/>
              </w:rPr>
            </w:pPr>
            <w:r w:rsidRPr="009A022A">
              <w:rPr>
                <w:b/>
                <w:sz w:val="22"/>
                <w:szCs w:val="22"/>
              </w:rPr>
              <w:t>University</w:t>
            </w:r>
          </w:p>
        </w:tc>
        <w:tc>
          <w:tcPr>
            <w:tcW w:w="1530" w:type="dxa"/>
          </w:tcPr>
          <w:p w:rsidR="004B4048" w:rsidRPr="009A022A" w:rsidRDefault="004B4048" w:rsidP="004B4048">
            <w:pPr>
              <w:pStyle w:val="NoSpacing"/>
              <w:jc w:val="both"/>
              <w:rPr>
                <w:b/>
              </w:rPr>
            </w:pPr>
            <w:r w:rsidRPr="009A022A">
              <w:rPr>
                <w:b/>
              </w:rPr>
              <w:t>Percentage/</w:t>
            </w:r>
          </w:p>
          <w:p w:rsidR="004B4048" w:rsidRPr="009A022A" w:rsidRDefault="004B4048" w:rsidP="004B4048">
            <w:pPr>
              <w:jc w:val="both"/>
              <w:rPr>
                <w:sz w:val="22"/>
                <w:szCs w:val="22"/>
              </w:rPr>
            </w:pPr>
            <w:r w:rsidRPr="009A022A">
              <w:rPr>
                <w:b/>
                <w:sz w:val="22"/>
                <w:szCs w:val="22"/>
              </w:rPr>
              <w:t>Cgpa</w:t>
            </w:r>
          </w:p>
        </w:tc>
        <w:tc>
          <w:tcPr>
            <w:tcW w:w="1098" w:type="dxa"/>
          </w:tcPr>
          <w:p w:rsidR="004B4048" w:rsidRPr="009A022A" w:rsidRDefault="004B4048" w:rsidP="004B4048">
            <w:pPr>
              <w:jc w:val="both"/>
              <w:rPr>
                <w:sz w:val="22"/>
                <w:szCs w:val="22"/>
              </w:rPr>
            </w:pPr>
            <w:r w:rsidRPr="009A022A">
              <w:rPr>
                <w:b/>
                <w:sz w:val="22"/>
                <w:szCs w:val="22"/>
              </w:rPr>
              <w:t>Year</w:t>
            </w:r>
          </w:p>
        </w:tc>
      </w:tr>
      <w:tr w:rsidR="004B4048" w:rsidRPr="009A022A" w:rsidTr="00BB309A">
        <w:tc>
          <w:tcPr>
            <w:tcW w:w="3168" w:type="dxa"/>
          </w:tcPr>
          <w:p w:rsidR="004B4048" w:rsidRPr="009A022A" w:rsidRDefault="004B4048" w:rsidP="004B4048">
            <w:pPr>
              <w:pStyle w:val="NoSpacing"/>
              <w:jc w:val="both"/>
            </w:pPr>
            <w:r w:rsidRPr="009A022A">
              <w:t>MBA  (Marketing and human resources)</w:t>
            </w:r>
          </w:p>
        </w:tc>
        <w:tc>
          <w:tcPr>
            <w:tcW w:w="2246" w:type="dxa"/>
          </w:tcPr>
          <w:p w:rsidR="004B4048" w:rsidRPr="009A022A" w:rsidRDefault="004B4048" w:rsidP="004B4048">
            <w:pPr>
              <w:jc w:val="both"/>
              <w:rPr>
                <w:sz w:val="22"/>
                <w:szCs w:val="22"/>
              </w:rPr>
            </w:pPr>
            <w:r w:rsidRPr="009A022A">
              <w:rPr>
                <w:sz w:val="22"/>
                <w:szCs w:val="22"/>
              </w:rPr>
              <w:t>Vellore Institute of Technology</w:t>
            </w:r>
          </w:p>
        </w:tc>
        <w:tc>
          <w:tcPr>
            <w:tcW w:w="1534" w:type="dxa"/>
          </w:tcPr>
          <w:p w:rsidR="004B4048" w:rsidRPr="009A022A" w:rsidRDefault="004B4048" w:rsidP="004B4048">
            <w:pPr>
              <w:jc w:val="both"/>
              <w:rPr>
                <w:sz w:val="22"/>
                <w:szCs w:val="22"/>
              </w:rPr>
            </w:pPr>
            <w:r w:rsidRPr="009A022A">
              <w:rPr>
                <w:sz w:val="22"/>
                <w:szCs w:val="22"/>
              </w:rPr>
              <w:t>VIT University</w:t>
            </w:r>
          </w:p>
        </w:tc>
        <w:tc>
          <w:tcPr>
            <w:tcW w:w="1530" w:type="dxa"/>
          </w:tcPr>
          <w:p w:rsidR="004B4048" w:rsidRPr="009A022A" w:rsidRDefault="004B4048" w:rsidP="004B4048">
            <w:pPr>
              <w:jc w:val="both"/>
              <w:rPr>
                <w:sz w:val="22"/>
                <w:szCs w:val="22"/>
              </w:rPr>
            </w:pPr>
            <w:r w:rsidRPr="009A022A">
              <w:rPr>
                <w:sz w:val="22"/>
                <w:szCs w:val="22"/>
              </w:rPr>
              <w:t>8.36(Till Last Trimester)</w:t>
            </w:r>
          </w:p>
        </w:tc>
        <w:tc>
          <w:tcPr>
            <w:tcW w:w="1098" w:type="dxa"/>
          </w:tcPr>
          <w:p w:rsidR="004B4048" w:rsidRPr="009A022A" w:rsidRDefault="004B4048" w:rsidP="004B4048">
            <w:pPr>
              <w:jc w:val="both"/>
              <w:rPr>
                <w:sz w:val="22"/>
                <w:szCs w:val="22"/>
              </w:rPr>
            </w:pPr>
            <w:r w:rsidRPr="009A022A">
              <w:rPr>
                <w:sz w:val="22"/>
                <w:szCs w:val="22"/>
              </w:rPr>
              <w:t>2011</w:t>
            </w:r>
          </w:p>
        </w:tc>
      </w:tr>
      <w:tr w:rsidR="004B4048" w:rsidRPr="009A022A" w:rsidTr="00BB309A">
        <w:tc>
          <w:tcPr>
            <w:tcW w:w="3168" w:type="dxa"/>
          </w:tcPr>
          <w:p w:rsidR="004B4048" w:rsidRPr="009A022A" w:rsidRDefault="004B4048" w:rsidP="004B4048">
            <w:pPr>
              <w:jc w:val="both"/>
              <w:rPr>
                <w:sz w:val="22"/>
                <w:szCs w:val="22"/>
              </w:rPr>
            </w:pPr>
            <w:r w:rsidRPr="009A022A">
              <w:rPr>
                <w:sz w:val="22"/>
                <w:szCs w:val="22"/>
              </w:rPr>
              <w:t>B.Sc(hons) (Zoology)</w:t>
            </w:r>
          </w:p>
        </w:tc>
        <w:tc>
          <w:tcPr>
            <w:tcW w:w="2246" w:type="dxa"/>
          </w:tcPr>
          <w:p w:rsidR="004B4048" w:rsidRPr="009A022A" w:rsidRDefault="004B4048" w:rsidP="004B4048">
            <w:pPr>
              <w:jc w:val="both"/>
              <w:rPr>
                <w:sz w:val="22"/>
                <w:szCs w:val="22"/>
              </w:rPr>
            </w:pPr>
            <w:r w:rsidRPr="009A022A">
              <w:rPr>
                <w:sz w:val="22"/>
                <w:szCs w:val="22"/>
              </w:rPr>
              <w:t xml:space="preserve">Deshbandhu college, kalkaji </w:t>
            </w:r>
          </w:p>
        </w:tc>
        <w:tc>
          <w:tcPr>
            <w:tcW w:w="1534" w:type="dxa"/>
          </w:tcPr>
          <w:p w:rsidR="004B4048" w:rsidRPr="009A022A" w:rsidRDefault="004B4048" w:rsidP="004B4048">
            <w:pPr>
              <w:jc w:val="both"/>
              <w:rPr>
                <w:sz w:val="22"/>
                <w:szCs w:val="22"/>
              </w:rPr>
            </w:pPr>
            <w:r w:rsidRPr="009A022A">
              <w:rPr>
                <w:sz w:val="22"/>
                <w:szCs w:val="22"/>
              </w:rPr>
              <w:t>Delhi University</w:t>
            </w:r>
          </w:p>
        </w:tc>
        <w:tc>
          <w:tcPr>
            <w:tcW w:w="1530" w:type="dxa"/>
          </w:tcPr>
          <w:p w:rsidR="004B4048" w:rsidRPr="009A022A" w:rsidRDefault="004B4048" w:rsidP="004B4048">
            <w:pPr>
              <w:jc w:val="both"/>
              <w:rPr>
                <w:sz w:val="22"/>
                <w:szCs w:val="22"/>
              </w:rPr>
            </w:pPr>
            <w:r w:rsidRPr="009A022A">
              <w:rPr>
                <w:sz w:val="22"/>
                <w:szCs w:val="22"/>
              </w:rPr>
              <w:t>62.55</w:t>
            </w:r>
          </w:p>
        </w:tc>
        <w:tc>
          <w:tcPr>
            <w:tcW w:w="1098" w:type="dxa"/>
          </w:tcPr>
          <w:p w:rsidR="004B4048" w:rsidRPr="009A022A" w:rsidRDefault="004B4048" w:rsidP="004B4048">
            <w:pPr>
              <w:jc w:val="both"/>
              <w:rPr>
                <w:sz w:val="22"/>
                <w:szCs w:val="22"/>
              </w:rPr>
            </w:pPr>
            <w:r w:rsidRPr="009A022A">
              <w:rPr>
                <w:sz w:val="22"/>
                <w:szCs w:val="22"/>
              </w:rPr>
              <w:t>2008</w:t>
            </w:r>
          </w:p>
        </w:tc>
      </w:tr>
      <w:tr w:rsidR="004B4048" w:rsidRPr="009A022A" w:rsidTr="00BB309A">
        <w:tc>
          <w:tcPr>
            <w:tcW w:w="3168" w:type="dxa"/>
          </w:tcPr>
          <w:p w:rsidR="004B4048" w:rsidRPr="009A022A" w:rsidRDefault="004B4048" w:rsidP="004B4048">
            <w:pPr>
              <w:jc w:val="both"/>
              <w:rPr>
                <w:sz w:val="22"/>
                <w:szCs w:val="22"/>
              </w:rPr>
            </w:pPr>
            <w:r w:rsidRPr="009A022A">
              <w:rPr>
                <w:sz w:val="22"/>
                <w:szCs w:val="22"/>
              </w:rPr>
              <w:t>12</w:t>
            </w:r>
            <w:r w:rsidRPr="009A022A">
              <w:rPr>
                <w:sz w:val="22"/>
                <w:szCs w:val="22"/>
                <w:vertAlign w:val="superscript"/>
              </w:rPr>
              <w:t>th</w:t>
            </w:r>
            <w:r w:rsidRPr="009A022A">
              <w:rPr>
                <w:sz w:val="22"/>
                <w:szCs w:val="22"/>
              </w:rPr>
              <w:t xml:space="preserve"> (Science)</w:t>
            </w:r>
          </w:p>
        </w:tc>
        <w:tc>
          <w:tcPr>
            <w:tcW w:w="2246" w:type="dxa"/>
          </w:tcPr>
          <w:p w:rsidR="004B4048" w:rsidRPr="009A022A" w:rsidRDefault="004B4048" w:rsidP="004B4048">
            <w:pPr>
              <w:jc w:val="both"/>
              <w:rPr>
                <w:sz w:val="22"/>
                <w:szCs w:val="22"/>
              </w:rPr>
            </w:pPr>
            <w:r w:rsidRPr="009A022A">
              <w:rPr>
                <w:sz w:val="22"/>
                <w:szCs w:val="22"/>
              </w:rPr>
              <w:t>Modern school</w:t>
            </w:r>
          </w:p>
        </w:tc>
        <w:tc>
          <w:tcPr>
            <w:tcW w:w="1534" w:type="dxa"/>
          </w:tcPr>
          <w:p w:rsidR="004B4048" w:rsidRPr="009A022A" w:rsidRDefault="004B4048" w:rsidP="004B4048">
            <w:pPr>
              <w:jc w:val="both"/>
              <w:rPr>
                <w:sz w:val="22"/>
                <w:szCs w:val="22"/>
              </w:rPr>
            </w:pPr>
            <w:r w:rsidRPr="009A022A">
              <w:rPr>
                <w:sz w:val="22"/>
                <w:szCs w:val="22"/>
              </w:rPr>
              <w:t>CBSE Board</w:t>
            </w:r>
          </w:p>
        </w:tc>
        <w:tc>
          <w:tcPr>
            <w:tcW w:w="1530" w:type="dxa"/>
          </w:tcPr>
          <w:p w:rsidR="004B4048" w:rsidRPr="009A022A" w:rsidRDefault="004B4048" w:rsidP="004B4048">
            <w:pPr>
              <w:jc w:val="both"/>
              <w:rPr>
                <w:sz w:val="22"/>
                <w:szCs w:val="22"/>
              </w:rPr>
            </w:pPr>
            <w:r w:rsidRPr="009A022A">
              <w:rPr>
                <w:sz w:val="22"/>
                <w:szCs w:val="22"/>
              </w:rPr>
              <w:t>74.6</w:t>
            </w:r>
          </w:p>
        </w:tc>
        <w:tc>
          <w:tcPr>
            <w:tcW w:w="1098" w:type="dxa"/>
          </w:tcPr>
          <w:p w:rsidR="004B4048" w:rsidRPr="009A022A" w:rsidRDefault="004B4048" w:rsidP="004B4048">
            <w:pPr>
              <w:jc w:val="both"/>
              <w:rPr>
                <w:sz w:val="22"/>
                <w:szCs w:val="22"/>
              </w:rPr>
            </w:pPr>
            <w:r w:rsidRPr="009A022A">
              <w:rPr>
                <w:sz w:val="22"/>
                <w:szCs w:val="22"/>
              </w:rPr>
              <w:t>2005</w:t>
            </w:r>
          </w:p>
        </w:tc>
      </w:tr>
      <w:tr w:rsidR="004B4048" w:rsidRPr="009A022A" w:rsidTr="00BB309A">
        <w:tc>
          <w:tcPr>
            <w:tcW w:w="3168" w:type="dxa"/>
          </w:tcPr>
          <w:p w:rsidR="004B4048" w:rsidRPr="009A022A" w:rsidRDefault="004B4048" w:rsidP="004B4048">
            <w:pPr>
              <w:jc w:val="both"/>
              <w:rPr>
                <w:sz w:val="22"/>
                <w:szCs w:val="22"/>
              </w:rPr>
            </w:pPr>
            <w:r w:rsidRPr="009A022A">
              <w:rPr>
                <w:sz w:val="22"/>
                <w:szCs w:val="22"/>
              </w:rPr>
              <w:t>10</w:t>
            </w:r>
            <w:r w:rsidRPr="009A022A">
              <w:rPr>
                <w:sz w:val="22"/>
                <w:szCs w:val="22"/>
                <w:vertAlign w:val="superscript"/>
              </w:rPr>
              <w:t>th</w:t>
            </w:r>
            <w:r w:rsidRPr="009A022A">
              <w:rPr>
                <w:sz w:val="22"/>
                <w:szCs w:val="22"/>
              </w:rPr>
              <w:t xml:space="preserve">  </w:t>
            </w:r>
          </w:p>
        </w:tc>
        <w:tc>
          <w:tcPr>
            <w:tcW w:w="2246" w:type="dxa"/>
          </w:tcPr>
          <w:p w:rsidR="004B4048" w:rsidRPr="009A022A" w:rsidRDefault="004B4048" w:rsidP="004B4048">
            <w:pPr>
              <w:jc w:val="both"/>
              <w:rPr>
                <w:sz w:val="22"/>
                <w:szCs w:val="22"/>
              </w:rPr>
            </w:pPr>
            <w:r w:rsidRPr="009A022A">
              <w:rPr>
                <w:sz w:val="22"/>
                <w:szCs w:val="22"/>
              </w:rPr>
              <w:t>Holy child Public School</w:t>
            </w:r>
          </w:p>
        </w:tc>
        <w:tc>
          <w:tcPr>
            <w:tcW w:w="1534" w:type="dxa"/>
          </w:tcPr>
          <w:p w:rsidR="004B4048" w:rsidRPr="009A022A" w:rsidRDefault="004B4048" w:rsidP="004B4048">
            <w:pPr>
              <w:jc w:val="both"/>
              <w:rPr>
                <w:sz w:val="22"/>
                <w:szCs w:val="22"/>
              </w:rPr>
            </w:pPr>
            <w:r w:rsidRPr="009A022A">
              <w:rPr>
                <w:sz w:val="22"/>
                <w:szCs w:val="22"/>
              </w:rPr>
              <w:t>CBSE Board</w:t>
            </w:r>
          </w:p>
        </w:tc>
        <w:tc>
          <w:tcPr>
            <w:tcW w:w="1530" w:type="dxa"/>
          </w:tcPr>
          <w:p w:rsidR="004B4048" w:rsidRPr="009A022A" w:rsidRDefault="004B4048" w:rsidP="004B4048">
            <w:pPr>
              <w:jc w:val="both"/>
              <w:rPr>
                <w:sz w:val="22"/>
                <w:szCs w:val="22"/>
              </w:rPr>
            </w:pPr>
            <w:r w:rsidRPr="009A022A">
              <w:rPr>
                <w:sz w:val="22"/>
                <w:szCs w:val="22"/>
              </w:rPr>
              <w:t>73.4</w:t>
            </w:r>
          </w:p>
        </w:tc>
        <w:tc>
          <w:tcPr>
            <w:tcW w:w="1098" w:type="dxa"/>
          </w:tcPr>
          <w:p w:rsidR="004B4048" w:rsidRPr="009A022A" w:rsidRDefault="004B4048" w:rsidP="004B4048">
            <w:pPr>
              <w:jc w:val="both"/>
              <w:rPr>
                <w:sz w:val="22"/>
                <w:szCs w:val="22"/>
              </w:rPr>
            </w:pPr>
            <w:r w:rsidRPr="009A022A">
              <w:rPr>
                <w:sz w:val="22"/>
                <w:szCs w:val="22"/>
              </w:rPr>
              <w:t>2003</w:t>
            </w:r>
          </w:p>
        </w:tc>
      </w:tr>
    </w:tbl>
    <w:p w:rsidR="004B4048" w:rsidRPr="009A022A" w:rsidRDefault="004B4048" w:rsidP="004B4048">
      <w:pPr>
        <w:jc w:val="both"/>
        <w:rPr>
          <w:sz w:val="22"/>
          <w:szCs w:val="22"/>
        </w:rPr>
      </w:pPr>
      <w:r w:rsidRPr="009A022A">
        <w:rPr>
          <w:sz w:val="22"/>
          <w:szCs w:val="22"/>
        </w:rPr>
        <w:t xml:space="preserve"> </w:t>
      </w:r>
    </w:p>
    <w:p w:rsidR="004B4048" w:rsidRPr="009A022A" w:rsidRDefault="004B4048" w:rsidP="004B4048">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9A022A" w:rsidTr="00BB309A">
        <w:tc>
          <w:tcPr>
            <w:tcW w:w="9576" w:type="dxa"/>
            <w:shd w:val="clear" w:color="auto" w:fill="F2F2F2"/>
          </w:tcPr>
          <w:p w:rsidR="004B4048" w:rsidRPr="009A022A" w:rsidRDefault="004B4048" w:rsidP="004B4048">
            <w:pPr>
              <w:jc w:val="both"/>
              <w:rPr>
                <w:b/>
              </w:rPr>
            </w:pPr>
            <w:r w:rsidRPr="009A022A">
              <w:rPr>
                <w:b/>
              </w:rPr>
              <w:t xml:space="preserve">Other qualifications </w:t>
            </w:r>
          </w:p>
        </w:tc>
      </w:tr>
    </w:tbl>
    <w:p w:rsidR="004B4048" w:rsidRPr="009A022A" w:rsidRDefault="004B4048" w:rsidP="004B4048">
      <w:pPr>
        <w:jc w:val="both"/>
        <w:rPr>
          <w:sz w:val="22"/>
          <w:szCs w:val="22"/>
          <w:u w:val="single"/>
        </w:rPr>
      </w:pPr>
    </w:p>
    <w:p w:rsidR="004B4048" w:rsidRPr="009A022A" w:rsidRDefault="004B4048" w:rsidP="004B4048">
      <w:pPr>
        <w:jc w:val="both"/>
        <w:rPr>
          <w:sz w:val="22"/>
          <w:szCs w:val="22"/>
        </w:rPr>
      </w:pPr>
      <w:r w:rsidRPr="009A022A">
        <w:rPr>
          <w:sz w:val="22"/>
          <w:szCs w:val="22"/>
        </w:rPr>
        <w:t xml:space="preserve">I have done SANGIT PRABHAKAR from prayag sangit samiti, Allahabad University in the subject VOCAL. </w:t>
      </w:r>
    </w:p>
    <w:p w:rsidR="004B4048" w:rsidRPr="009A022A" w:rsidRDefault="004B4048" w:rsidP="004B4048">
      <w:pPr>
        <w:jc w:val="both"/>
        <w:rPr>
          <w:sz w:val="22"/>
          <w:szCs w:val="22"/>
        </w:rPr>
      </w:pPr>
    </w:p>
    <w:p w:rsidR="004B4048" w:rsidRPr="009A022A" w:rsidRDefault="004B4048" w:rsidP="004B4048">
      <w:pPr>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9A022A" w:rsidTr="00BB309A">
        <w:tc>
          <w:tcPr>
            <w:tcW w:w="9576" w:type="dxa"/>
            <w:shd w:val="clear" w:color="auto" w:fill="F2F2F2"/>
          </w:tcPr>
          <w:p w:rsidR="004B4048" w:rsidRPr="009A022A" w:rsidRDefault="004B4048" w:rsidP="004B4048">
            <w:pPr>
              <w:jc w:val="both"/>
              <w:rPr>
                <w:b/>
              </w:rPr>
            </w:pPr>
            <w:r w:rsidRPr="009A022A">
              <w:rPr>
                <w:b/>
              </w:rPr>
              <w:t>Summer Internship</w:t>
            </w:r>
          </w:p>
        </w:tc>
      </w:tr>
    </w:tbl>
    <w:p w:rsidR="004B4048" w:rsidRPr="009A022A" w:rsidRDefault="004B4048" w:rsidP="004B4048">
      <w:pPr>
        <w:ind w:left="-72"/>
        <w:jc w:val="both"/>
        <w:rPr>
          <w:sz w:val="22"/>
          <w:szCs w:val="22"/>
        </w:rPr>
      </w:pPr>
      <w:r w:rsidRPr="009A022A">
        <w:rPr>
          <w:b/>
          <w:sz w:val="22"/>
          <w:szCs w:val="22"/>
        </w:rPr>
        <w:tab/>
      </w:r>
    </w:p>
    <w:p w:rsidR="004B4048" w:rsidRPr="009A022A" w:rsidRDefault="004B4048" w:rsidP="004B4048">
      <w:pPr>
        <w:ind w:left="-72"/>
        <w:jc w:val="both"/>
        <w:rPr>
          <w:b/>
          <w:sz w:val="22"/>
          <w:szCs w:val="22"/>
        </w:rPr>
      </w:pPr>
      <w:r w:rsidRPr="009A022A">
        <w:rPr>
          <w:sz w:val="22"/>
          <w:szCs w:val="22"/>
        </w:rPr>
        <w:t xml:space="preserve">Organization: </w:t>
      </w:r>
      <w:r w:rsidRPr="009A022A">
        <w:rPr>
          <w:b/>
          <w:sz w:val="22"/>
          <w:szCs w:val="22"/>
        </w:rPr>
        <w:t>Noshe Oceanic Advertising Agency</w:t>
      </w:r>
    </w:p>
    <w:p w:rsidR="004B4048" w:rsidRPr="009A022A" w:rsidRDefault="004B4048" w:rsidP="004B4048">
      <w:pPr>
        <w:ind w:left="-72"/>
        <w:jc w:val="both"/>
        <w:rPr>
          <w:sz w:val="22"/>
          <w:szCs w:val="22"/>
        </w:rPr>
      </w:pPr>
      <w:r w:rsidRPr="009A022A">
        <w:rPr>
          <w:sz w:val="22"/>
          <w:szCs w:val="22"/>
        </w:rPr>
        <w:t>Location: Noida, Uttar Pradesh</w:t>
      </w:r>
      <w:r w:rsidRPr="009A022A">
        <w:rPr>
          <w:sz w:val="22"/>
          <w:szCs w:val="22"/>
        </w:rPr>
        <w:tab/>
      </w:r>
      <w:r w:rsidRPr="009A022A">
        <w:rPr>
          <w:sz w:val="22"/>
          <w:szCs w:val="22"/>
        </w:rPr>
        <w:tab/>
      </w:r>
      <w:r w:rsidRPr="009A022A">
        <w:rPr>
          <w:sz w:val="22"/>
          <w:szCs w:val="22"/>
        </w:rPr>
        <w:tab/>
        <w:t>Duration: 6 weeks</w:t>
      </w:r>
    </w:p>
    <w:p w:rsidR="004B4048" w:rsidRPr="009A022A" w:rsidRDefault="004B4048" w:rsidP="004B4048">
      <w:pPr>
        <w:ind w:left="-72"/>
        <w:jc w:val="both"/>
        <w:rPr>
          <w:sz w:val="22"/>
          <w:szCs w:val="22"/>
        </w:rPr>
      </w:pPr>
      <w:r w:rsidRPr="009A022A">
        <w:rPr>
          <w:sz w:val="22"/>
          <w:szCs w:val="22"/>
        </w:rPr>
        <w:t>Key resposibilities:</w:t>
      </w:r>
    </w:p>
    <w:p w:rsidR="004B4048" w:rsidRPr="009A022A" w:rsidRDefault="004B4048" w:rsidP="004B4048">
      <w:pPr>
        <w:widowControl/>
        <w:numPr>
          <w:ilvl w:val="0"/>
          <w:numId w:val="43"/>
        </w:numPr>
        <w:autoSpaceDE/>
        <w:autoSpaceDN/>
        <w:adjustRightInd/>
        <w:jc w:val="both"/>
        <w:rPr>
          <w:sz w:val="22"/>
          <w:szCs w:val="22"/>
        </w:rPr>
      </w:pPr>
      <w:r w:rsidRPr="009A022A">
        <w:rPr>
          <w:sz w:val="22"/>
          <w:szCs w:val="22"/>
        </w:rPr>
        <w:t>Assisting client servicing team</w:t>
      </w:r>
    </w:p>
    <w:p w:rsidR="004B4048" w:rsidRPr="009A022A" w:rsidRDefault="004B4048" w:rsidP="004B4048">
      <w:pPr>
        <w:widowControl/>
        <w:numPr>
          <w:ilvl w:val="0"/>
          <w:numId w:val="43"/>
        </w:numPr>
        <w:autoSpaceDE/>
        <w:autoSpaceDN/>
        <w:adjustRightInd/>
        <w:jc w:val="both"/>
        <w:rPr>
          <w:sz w:val="22"/>
          <w:szCs w:val="22"/>
        </w:rPr>
      </w:pPr>
      <w:r w:rsidRPr="009A022A">
        <w:rPr>
          <w:sz w:val="22"/>
          <w:szCs w:val="22"/>
        </w:rPr>
        <w:t>Maintaining existing accounts</w:t>
      </w:r>
    </w:p>
    <w:p w:rsidR="004B4048" w:rsidRPr="009A022A" w:rsidRDefault="004B4048" w:rsidP="004B4048">
      <w:pPr>
        <w:widowControl/>
        <w:numPr>
          <w:ilvl w:val="0"/>
          <w:numId w:val="43"/>
        </w:numPr>
        <w:autoSpaceDE/>
        <w:autoSpaceDN/>
        <w:adjustRightInd/>
        <w:jc w:val="both"/>
        <w:rPr>
          <w:sz w:val="22"/>
          <w:szCs w:val="22"/>
        </w:rPr>
      </w:pPr>
      <w:r w:rsidRPr="009A022A">
        <w:rPr>
          <w:sz w:val="22"/>
          <w:szCs w:val="22"/>
        </w:rPr>
        <w:t>Developing new clients</w:t>
      </w:r>
    </w:p>
    <w:p w:rsidR="004B4048" w:rsidRDefault="004B4048" w:rsidP="004B4048">
      <w:pPr>
        <w:widowControl/>
        <w:numPr>
          <w:ilvl w:val="0"/>
          <w:numId w:val="43"/>
        </w:numPr>
        <w:autoSpaceDE/>
        <w:autoSpaceDN/>
        <w:adjustRightInd/>
        <w:jc w:val="both"/>
        <w:rPr>
          <w:sz w:val="22"/>
          <w:szCs w:val="22"/>
        </w:rPr>
      </w:pPr>
      <w:r w:rsidRPr="009A022A">
        <w:rPr>
          <w:sz w:val="22"/>
          <w:szCs w:val="22"/>
        </w:rPr>
        <w:t>preparing presentations</w:t>
      </w:r>
    </w:p>
    <w:p w:rsidR="004B4048" w:rsidRDefault="004B4048" w:rsidP="004B4048">
      <w:pPr>
        <w:jc w:val="both"/>
        <w:rPr>
          <w:sz w:val="22"/>
          <w:szCs w:val="22"/>
        </w:rPr>
      </w:pPr>
    </w:p>
    <w:p w:rsidR="004B4048" w:rsidRDefault="004B4048" w:rsidP="004B4048">
      <w:pPr>
        <w:jc w:val="both"/>
        <w:rPr>
          <w:sz w:val="22"/>
          <w:szCs w:val="22"/>
        </w:rPr>
      </w:pPr>
    </w:p>
    <w:p w:rsidR="004B4048" w:rsidRPr="009A022A" w:rsidRDefault="004B4048" w:rsidP="004B4048">
      <w:pPr>
        <w:jc w:val="both"/>
        <w:rPr>
          <w:sz w:val="22"/>
          <w:szCs w:val="22"/>
        </w:rPr>
      </w:pPr>
    </w:p>
    <w:p w:rsidR="004B4048" w:rsidRPr="009A022A" w:rsidRDefault="004B4048" w:rsidP="004B4048">
      <w:pPr>
        <w:ind w:left="648"/>
        <w:jc w:val="both"/>
        <w:rPr>
          <w:sz w:val="22"/>
          <w:szCs w:val="22"/>
        </w:rPr>
      </w:pPr>
    </w:p>
    <w:p w:rsidR="004B4048" w:rsidRPr="009A022A" w:rsidRDefault="004B4048" w:rsidP="004B4048">
      <w:pPr>
        <w:ind w:left="648"/>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9A022A" w:rsidTr="00BB309A">
        <w:tc>
          <w:tcPr>
            <w:tcW w:w="9576" w:type="dxa"/>
            <w:shd w:val="clear" w:color="auto" w:fill="F2F2F2"/>
          </w:tcPr>
          <w:p w:rsidR="004B4048" w:rsidRPr="009A022A" w:rsidRDefault="004B4048" w:rsidP="004B4048">
            <w:pPr>
              <w:jc w:val="both"/>
              <w:rPr>
                <w:b/>
              </w:rPr>
            </w:pPr>
            <w:r w:rsidRPr="009A022A">
              <w:rPr>
                <w:b/>
              </w:rPr>
              <w:t>Projects undertaken</w:t>
            </w:r>
          </w:p>
        </w:tc>
      </w:tr>
    </w:tbl>
    <w:p w:rsidR="004B4048" w:rsidRPr="009A022A" w:rsidRDefault="004B4048" w:rsidP="004B4048">
      <w:pPr>
        <w:ind w:left="360"/>
        <w:jc w:val="both"/>
        <w:rPr>
          <w:sz w:val="22"/>
          <w:szCs w:val="22"/>
        </w:rPr>
      </w:pPr>
    </w:p>
    <w:p w:rsidR="004B4048" w:rsidRPr="009A022A" w:rsidRDefault="004B4048" w:rsidP="004B4048">
      <w:pPr>
        <w:widowControl/>
        <w:numPr>
          <w:ilvl w:val="0"/>
          <w:numId w:val="45"/>
        </w:numPr>
        <w:autoSpaceDE/>
        <w:autoSpaceDN/>
        <w:adjustRightInd/>
        <w:ind w:left="432"/>
        <w:jc w:val="both"/>
        <w:rPr>
          <w:sz w:val="22"/>
          <w:szCs w:val="22"/>
          <w:u w:val="single"/>
        </w:rPr>
      </w:pPr>
      <w:r w:rsidRPr="009A022A">
        <w:rPr>
          <w:sz w:val="22"/>
          <w:szCs w:val="22"/>
        </w:rPr>
        <w:t>A research on factors affecting brand loyalty of Bingo chips by ITC.</w:t>
      </w:r>
    </w:p>
    <w:p w:rsidR="004B4048" w:rsidRPr="009A022A" w:rsidRDefault="004B4048" w:rsidP="004B4048">
      <w:pPr>
        <w:widowControl/>
        <w:numPr>
          <w:ilvl w:val="0"/>
          <w:numId w:val="45"/>
        </w:numPr>
        <w:autoSpaceDE/>
        <w:autoSpaceDN/>
        <w:adjustRightInd/>
        <w:ind w:left="432"/>
        <w:jc w:val="both"/>
        <w:rPr>
          <w:sz w:val="22"/>
          <w:szCs w:val="22"/>
          <w:u w:val="single"/>
        </w:rPr>
      </w:pPr>
      <w:r w:rsidRPr="009A022A">
        <w:rPr>
          <w:sz w:val="22"/>
          <w:szCs w:val="22"/>
        </w:rPr>
        <w:t>A research on the success of DTH service providers visa vie cable operators</w:t>
      </w:r>
    </w:p>
    <w:p w:rsidR="004B4048" w:rsidRPr="009A022A" w:rsidRDefault="004B4048" w:rsidP="004B4048">
      <w:pPr>
        <w:widowControl/>
        <w:numPr>
          <w:ilvl w:val="0"/>
          <w:numId w:val="45"/>
        </w:numPr>
        <w:autoSpaceDE/>
        <w:autoSpaceDN/>
        <w:adjustRightInd/>
        <w:ind w:left="432"/>
        <w:jc w:val="both"/>
        <w:rPr>
          <w:sz w:val="22"/>
          <w:szCs w:val="22"/>
          <w:u w:val="single"/>
        </w:rPr>
      </w:pPr>
      <w:r w:rsidRPr="009A022A">
        <w:rPr>
          <w:sz w:val="22"/>
          <w:szCs w:val="22"/>
        </w:rPr>
        <w:t>Study of Distribution of ‘The Hindu in Vellore’.</w:t>
      </w:r>
    </w:p>
    <w:p w:rsidR="004B4048" w:rsidRPr="009A022A" w:rsidRDefault="004B4048" w:rsidP="004B4048">
      <w:pPr>
        <w:widowControl/>
        <w:numPr>
          <w:ilvl w:val="0"/>
          <w:numId w:val="45"/>
        </w:numPr>
        <w:autoSpaceDE/>
        <w:autoSpaceDN/>
        <w:adjustRightInd/>
        <w:ind w:left="432"/>
        <w:jc w:val="both"/>
        <w:rPr>
          <w:sz w:val="22"/>
          <w:szCs w:val="22"/>
        </w:rPr>
      </w:pPr>
      <w:r w:rsidRPr="009A022A">
        <w:rPr>
          <w:sz w:val="22"/>
          <w:szCs w:val="22"/>
        </w:rPr>
        <w:t>A project on developing a new service</w:t>
      </w:r>
    </w:p>
    <w:p w:rsidR="004B4048" w:rsidRPr="009A022A" w:rsidRDefault="004B4048" w:rsidP="004B4048">
      <w:pPr>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9A022A" w:rsidTr="00BB309A">
        <w:tc>
          <w:tcPr>
            <w:tcW w:w="9576" w:type="dxa"/>
            <w:shd w:val="clear" w:color="auto" w:fill="F2F2F2"/>
          </w:tcPr>
          <w:p w:rsidR="004B4048" w:rsidRPr="009A022A" w:rsidRDefault="004B4048" w:rsidP="004B4048">
            <w:pPr>
              <w:jc w:val="both"/>
              <w:rPr>
                <w:b/>
              </w:rPr>
            </w:pPr>
            <w:r w:rsidRPr="009A022A">
              <w:rPr>
                <w:b/>
              </w:rPr>
              <w:t>Achievements</w:t>
            </w:r>
          </w:p>
        </w:tc>
      </w:tr>
    </w:tbl>
    <w:p w:rsidR="004B4048" w:rsidRPr="009A022A" w:rsidRDefault="004B4048" w:rsidP="004B4048">
      <w:pPr>
        <w:ind w:left="288"/>
        <w:jc w:val="both"/>
        <w:rPr>
          <w:b/>
          <w:sz w:val="22"/>
          <w:szCs w:val="22"/>
        </w:rPr>
      </w:pPr>
    </w:p>
    <w:p w:rsidR="004B4048" w:rsidRPr="009A022A" w:rsidRDefault="004B4048" w:rsidP="004B4048">
      <w:pPr>
        <w:widowControl/>
        <w:numPr>
          <w:ilvl w:val="0"/>
          <w:numId w:val="47"/>
        </w:numPr>
        <w:autoSpaceDE/>
        <w:autoSpaceDN/>
        <w:adjustRightInd/>
        <w:jc w:val="both"/>
        <w:rPr>
          <w:sz w:val="22"/>
          <w:szCs w:val="22"/>
        </w:rPr>
      </w:pPr>
      <w:r w:rsidRPr="009A022A">
        <w:rPr>
          <w:sz w:val="22"/>
          <w:szCs w:val="22"/>
        </w:rPr>
        <w:lastRenderedPageBreak/>
        <w:t>Visited Malaysia in October, 2010 as a part of experiential learning.</w:t>
      </w:r>
    </w:p>
    <w:p w:rsidR="004B4048" w:rsidRPr="009A022A" w:rsidRDefault="004B4048" w:rsidP="004B4048">
      <w:pPr>
        <w:widowControl/>
        <w:numPr>
          <w:ilvl w:val="0"/>
          <w:numId w:val="47"/>
        </w:numPr>
        <w:autoSpaceDE/>
        <w:autoSpaceDN/>
        <w:adjustRightInd/>
        <w:jc w:val="both"/>
        <w:rPr>
          <w:sz w:val="22"/>
          <w:szCs w:val="22"/>
        </w:rPr>
      </w:pPr>
      <w:r w:rsidRPr="009A022A">
        <w:rPr>
          <w:sz w:val="22"/>
          <w:szCs w:val="22"/>
        </w:rPr>
        <w:t>Awarded a ceritificate of merit by C.B.S.E for being among the top 0.1% of succesful candidates in painting in India, (2005) in SSC.</w:t>
      </w:r>
    </w:p>
    <w:p w:rsidR="004B4048" w:rsidRPr="009A022A" w:rsidRDefault="004B4048" w:rsidP="004B4048">
      <w:pPr>
        <w:widowControl/>
        <w:numPr>
          <w:ilvl w:val="0"/>
          <w:numId w:val="47"/>
        </w:numPr>
        <w:autoSpaceDE/>
        <w:autoSpaceDN/>
        <w:adjustRightInd/>
        <w:jc w:val="both"/>
        <w:rPr>
          <w:sz w:val="22"/>
          <w:szCs w:val="22"/>
        </w:rPr>
      </w:pPr>
      <w:r w:rsidRPr="009A022A">
        <w:rPr>
          <w:sz w:val="22"/>
          <w:szCs w:val="22"/>
        </w:rPr>
        <w:t>Token of appreciation from VIT Busines school for participation in the international Workshop on Human Resource Management,2009</w:t>
      </w:r>
    </w:p>
    <w:p w:rsidR="004B4048" w:rsidRPr="009A022A" w:rsidRDefault="004B4048" w:rsidP="004B4048">
      <w:pPr>
        <w:widowControl/>
        <w:numPr>
          <w:ilvl w:val="0"/>
          <w:numId w:val="47"/>
        </w:numPr>
        <w:autoSpaceDE/>
        <w:autoSpaceDN/>
        <w:adjustRightInd/>
        <w:jc w:val="both"/>
        <w:rPr>
          <w:sz w:val="22"/>
          <w:szCs w:val="22"/>
        </w:rPr>
      </w:pPr>
      <w:r w:rsidRPr="009A022A">
        <w:rPr>
          <w:sz w:val="22"/>
          <w:szCs w:val="22"/>
        </w:rPr>
        <w:t>Served as band captain during school days.</w:t>
      </w:r>
    </w:p>
    <w:p w:rsidR="004B4048" w:rsidRPr="009A022A" w:rsidRDefault="004B4048" w:rsidP="004B4048">
      <w:pPr>
        <w:widowControl/>
        <w:numPr>
          <w:ilvl w:val="0"/>
          <w:numId w:val="47"/>
        </w:numPr>
        <w:autoSpaceDE/>
        <w:autoSpaceDN/>
        <w:adjustRightInd/>
        <w:jc w:val="both"/>
        <w:rPr>
          <w:sz w:val="22"/>
          <w:szCs w:val="22"/>
        </w:rPr>
      </w:pPr>
      <w:r w:rsidRPr="009A022A">
        <w:rPr>
          <w:sz w:val="22"/>
          <w:szCs w:val="22"/>
        </w:rPr>
        <w:t>Member of Placement team at VIT-BS.</w:t>
      </w:r>
    </w:p>
    <w:p w:rsidR="004B4048" w:rsidRPr="009A022A" w:rsidRDefault="004B4048" w:rsidP="004B4048">
      <w:pPr>
        <w:ind w:left="360"/>
        <w:jc w:val="both"/>
        <w:rPr>
          <w:sz w:val="22"/>
          <w:szCs w:val="22"/>
        </w:rPr>
      </w:pP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605"/>
      </w:tblGrid>
      <w:tr w:rsidR="004B4048" w:rsidRPr="009A022A" w:rsidTr="00BB309A">
        <w:trPr>
          <w:trHeight w:val="267"/>
        </w:trPr>
        <w:tc>
          <w:tcPr>
            <w:tcW w:w="9605" w:type="dxa"/>
            <w:shd w:val="clear" w:color="auto" w:fill="F2F2F2"/>
          </w:tcPr>
          <w:p w:rsidR="004B4048" w:rsidRPr="009A022A" w:rsidRDefault="004B4048" w:rsidP="004B4048">
            <w:pPr>
              <w:jc w:val="both"/>
              <w:rPr>
                <w:b/>
              </w:rPr>
            </w:pPr>
            <w:r w:rsidRPr="009A022A">
              <w:rPr>
                <w:b/>
              </w:rPr>
              <w:t>Extra Curricular&amp; Co-Curricular Activities</w:t>
            </w:r>
          </w:p>
        </w:tc>
      </w:tr>
    </w:tbl>
    <w:p w:rsidR="004B4048" w:rsidRPr="009A022A" w:rsidRDefault="004B4048" w:rsidP="004B4048">
      <w:pPr>
        <w:jc w:val="both"/>
        <w:rPr>
          <w:sz w:val="22"/>
          <w:szCs w:val="22"/>
          <w:u w:val="single"/>
        </w:rPr>
      </w:pPr>
    </w:p>
    <w:p w:rsidR="004B4048" w:rsidRPr="009A022A" w:rsidRDefault="004B4048" w:rsidP="004B4048">
      <w:pPr>
        <w:widowControl/>
        <w:numPr>
          <w:ilvl w:val="0"/>
          <w:numId w:val="46"/>
        </w:numPr>
        <w:autoSpaceDE/>
        <w:autoSpaceDN/>
        <w:adjustRightInd/>
        <w:jc w:val="both"/>
        <w:rPr>
          <w:sz w:val="22"/>
          <w:szCs w:val="22"/>
        </w:rPr>
      </w:pPr>
      <w:r w:rsidRPr="009A022A">
        <w:rPr>
          <w:sz w:val="22"/>
          <w:szCs w:val="22"/>
        </w:rPr>
        <w:t>Helped in coordinating Riviera 2010, an international sports and cultural fest.</w:t>
      </w:r>
    </w:p>
    <w:p w:rsidR="004B4048" w:rsidRPr="009A022A" w:rsidRDefault="004B4048" w:rsidP="004B4048">
      <w:pPr>
        <w:widowControl/>
        <w:numPr>
          <w:ilvl w:val="0"/>
          <w:numId w:val="46"/>
        </w:numPr>
        <w:autoSpaceDE/>
        <w:autoSpaceDN/>
        <w:adjustRightInd/>
        <w:jc w:val="both"/>
        <w:rPr>
          <w:sz w:val="22"/>
          <w:szCs w:val="22"/>
        </w:rPr>
      </w:pPr>
      <w:r w:rsidRPr="009A022A">
        <w:rPr>
          <w:sz w:val="22"/>
          <w:szCs w:val="22"/>
        </w:rPr>
        <w:t>Volunteered in international workshop on Human Resource Management.</w:t>
      </w:r>
    </w:p>
    <w:p w:rsidR="004B4048" w:rsidRPr="009A022A" w:rsidRDefault="004B4048" w:rsidP="004B4048">
      <w:pPr>
        <w:pStyle w:val="NormalWeb"/>
        <w:numPr>
          <w:ilvl w:val="0"/>
          <w:numId w:val="46"/>
        </w:numPr>
        <w:suppressAutoHyphens w:val="0"/>
        <w:spacing w:before="0" w:after="0"/>
        <w:rPr>
          <w:szCs w:val="22"/>
        </w:rPr>
      </w:pPr>
      <w:r w:rsidRPr="009A022A">
        <w:rPr>
          <w:szCs w:val="22"/>
        </w:rPr>
        <w:t>1</w:t>
      </w:r>
      <w:r w:rsidRPr="009A022A">
        <w:rPr>
          <w:szCs w:val="22"/>
          <w:vertAlign w:val="superscript"/>
        </w:rPr>
        <w:t>st</w:t>
      </w:r>
      <w:r w:rsidRPr="009A022A">
        <w:rPr>
          <w:szCs w:val="22"/>
        </w:rPr>
        <w:t xml:space="preserve"> prize in Tatoo making ,SABRANG-2008</w:t>
      </w:r>
    </w:p>
    <w:p w:rsidR="004B4048" w:rsidRPr="009A022A" w:rsidRDefault="004B4048" w:rsidP="004B4048">
      <w:pPr>
        <w:pStyle w:val="NormalWeb"/>
        <w:numPr>
          <w:ilvl w:val="0"/>
          <w:numId w:val="46"/>
        </w:numPr>
        <w:suppressAutoHyphens w:val="0"/>
        <w:spacing w:before="0" w:after="0"/>
        <w:rPr>
          <w:szCs w:val="22"/>
        </w:rPr>
      </w:pPr>
      <w:r w:rsidRPr="009A022A">
        <w:rPr>
          <w:szCs w:val="22"/>
        </w:rPr>
        <w:t>1</w:t>
      </w:r>
      <w:r w:rsidRPr="009A022A">
        <w:rPr>
          <w:szCs w:val="22"/>
          <w:vertAlign w:val="superscript"/>
        </w:rPr>
        <w:t>st</w:t>
      </w:r>
      <w:r w:rsidRPr="009A022A">
        <w:rPr>
          <w:szCs w:val="22"/>
        </w:rPr>
        <w:t xml:space="preserve"> prize in Dumb charades , CHIMAERA, 2007</w:t>
      </w:r>
    </w:p>
    <w:p w:rsidR="004B4048" w:rsidRPr="009A022A" w:rsidRDefault="004B4048" w:rsidP="004B4048">
      <w:pPr>
        <w:pStyle w:val="NormalWeb"/>
        <w:numPr>
          <w:ilvl w:val="0"/>
          <w:numId w:val="46"/>
        </w:numPr>
        <w:suppressAutoHyphens w:val="0"/>
        <w:spacing w:before="0" w:after="0"/>
        <w:rPr>
          <w:szCs w:val="22"/>
        </w:rPr>
      </w:pPr>
      <w:r w:rsidRPr="009A022A">
        <w:rPr>
          <w:szCs w:val="22"/>
        </w:rPr>
        <w:t>2</w:t>
      </w:r>
      <w:r w:rsidRPr="009A022A">
        <w:rPr>
          <w:szCs w:val="22"/>
          <w:vertAlign w:val="superscript"/>
        </w:rPr>
        <w:t>nd</w:t>
      </w:r>
      <w:r w:rsidRPr="009A022A">
        <w:rPr>
          <w:szCs w:val="22"/>
        </w:rPr>
        <w:t xml:space="preserve"> prize in Rangoli , CHIMAERA, 2006</w:t>
      </w:r>
    </w:p>
    <w:p w:rsidR="004B4048" w:rsidRPr="009A022A" w:rsidRDefault="004B4048" w:rsidP="004B4048">
      <w:pPr>
        <w:pStyle w:val="NormalWeb"/>
        <w:numPr>
          <w:ilvl w:val="0"/>
          <w:numId w:val="46"/>
        </w:numPr>
        <w:suppressAutoHyphens w:val="0"/>
        <w:spacing w:before="0" w:after="0"/>
        <w:rPr>
          <w:szCs w:val="22"/>
          <w:u w:val="single"/>
        </w:rPr>
      </w:pPr>
      <w:r w:rsidRPr="009A022A">
        <w:rPr>
          <w:szCs w:val="22"/>
        </w:rPr>
        <w:t>1</w:t>
      </w:r>
      <w:r w:rsidRPr="009A022A">
        <w:rPr>
          <w:szCs w:val="22"/>
          <w:vertAlign w:val="superscript"/>
        </w:rPr>
        <w:t>st</w:t>
      </w:r>
      <w:r w:rsidRPr="009A022A">
        <w:rPr>
          <w:szCs w:val="22"/>
        </w:rPr>
        <w:t xml:space="preserve"> prize in classical vocal, surtaal sangeet parishad,2002</w:t>
      </w:r>
    </w:p>
    <w:p w:rsidR="004B4048" w:rsidRPr="009A022A" w:rsidRDefault="004B4048" w:rsidP="004B4048">
      <w:pPr>
        <w:jc w:val="both"/>
        <w:rPr>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9A022A" w:rsidTr="00BB309A">
        <w:tc>
          <w:tcPr>
            <w:tcW w:w="9576" w:type="dxa"/>
            <w:shd w:val="clear" w:color="auto" w:fill="F2F2F2"/>
          </w:tcPr>
          <w:p w:rsidR="004B4048" w:rsidRPr="009A022A" w:rsidRDefault="004B4048" w:rsidP="004B4048">
            <w:pPr>
              <w:jc w:val="both"/>
              <w:rPr>
                <w:b/>
              </w:rPr>
            </w:pPr>
            <w:r w:rsidRPr="009A022A">
              <w:rPr>
                <w:b/>
              </w:rPr>
              <w:t>Professional Skills</w:t>
            </w:r>
          </w:p>
        </w:tc>
      </w:tr>
    </w:tbl>
    <w:p w:rsidR="004B4048" w:rsidRPr="009A022A" w:rsidRDefault="004B4048" w:rsidP="004B4048">
      <w:pPr>
        <w:ind w:left="360"/>
        <w:jc w:val="both"/>
        <w:rPr>
          <w:sz w:val="22"/>
          <w:szCs w:val="22"/>
        </w:rPr>
      </w:pPr>
    </w:p>
    <w:p w:rsidR="004B4048" w:rsidRPr="009A022A" w:rsidRDefault="004B4048" w:rsidP="004B4048">
      <w:pPr>
        <w:widowControl/>
        <w:numPr>
          <w:ilvl w:val="0"/>
          <w:numId w:val="44"/>
        </w:numPr>
        <w:autoSpaceDE/>
        <w:autoSpaceDN/>
        <w:adjustRightInd/>
        <w:ind w:left="360"/>
        <w:jc w:val="both"/>
        <w:rPr>
          <w:sz w:val="22"/>
          <w:szCs w:val="22"/>
        </w:rPr>
      </w:pPr>
      <w:r w:rsidRPr="009A022A">
        <w:rPr>
          <w:sz w:val="22"/>
          <w:szCs w:val="22"/>
        </w:rPr>
        <w:t>Good interpesonal skills</w:t>
      </w:r>
    </w:p>
    <w:p w:rsidR="004B4048" w:rsidRPr="009A022A" w:rsidRDefault="004B4048" w:rsidP="004B4048">
      <w:pPr>
        <w:widowControl/>
        <w:numPr>
          <w:ilvl w:val="0"/>
          <w:numId w:val="44"/>
        </w:numPr>
        <w:autoSpaceDE/>
        <w:autoSpaceDN/>
        <w:adjustRightInd/>
        <w:ind w:left="360"/>
        <w:jc w:val="both"/>
        <w:rPr>
          <w:sz w:val="22"/>
          <w:szCs w:val="22"/>
        </w:rPr>
      </w:pPr>
      <w:r w:rsidRPr="009A022A">
        <w:rPr>
          <w:sz w:val="22"/>
          <w:szCs w:val="22"/>
        </w:rPr>
        <w:t>A strong team player</w:t>
      </w:r>
    </w:p>
    <w:p w:rsidR="004B4048" w:rsidRPr="009A022A" w:rsidRDefault="004B4048" w:rsidP="004B4048">
      <w:pPr>
        <w:widowControl/>
        <w:numPr>
          <w:ilvl w:val="0"/>
          <w:numId w:val="44"/>
        </w:numPr>
        <w:autoSpaceDE/>
        <w:autoSpaceDN/>
        <w:adjustRightInd/>
        <w:ind w:left="360"/>
        <w:jc w:val="both"/>
        <w:rPr>
          <w:sz w:val="22"/>
          <w:szCs w:val="22"/>
        </w:rPr>
      </w:pPr>
      <w:r w:rsidRPr="009A022A">
        <w:rPr>
          <w:sz w:val="22"/>
          <w:szCs w:val="22"/>
        </w:rPr>
        <w:t>Strong acclimatization ability</w:t>
      </w:r>
    </w:p>
    <w:p w:rsidR="004B4048" w:rsidRPr="009A022A" w:rsidRDefault="004B4048" w:rsidP="004B4048">
      <w:pPr>
        <w:widowControl/>
        <w:numPr>
          <w:ilvl w:val="0"/>
          <w:numId w:val="44"/>
        </w:numPr>
        <w:autoSpaceDE/>
        <w:autoSpaceDN/>
        <w:adjustRightInd/>
        <w:ind w:left="360"/>
        <w:jc w:val="both"/>
        <w:rPr>
          <w:sz w:val="22"/>
          <w:szCs w:val="22"/>
        </w:rPr>
      </w:pPr>
      <w:r w:rsidRPr="009A022A">
        <w:rPr>
          <w:sz w:val="22"/>
          <w:szCs w:val="22"/>
        </w:rPr>
        <w:t>Effective communication skills</w:t>
      </w:r>
    </w:p>
    <w:p w:rsidR="004B4048" w:rsidRPr="009A022A" w:rsidRDefault="004B4048" w:rsidP="004B4048">
      <w:pPr>
        <w:widowControl/>
        <w:numPr>
          <w:ilvl w:val="0"/>
          <w:numId w:val="44"/>
        </w:numPr>
        <w:autoSpaceDE/>
        <w:autoSpaceDN/>
        <w:adjustRightInd/>
        <w:ind w:left="360"/>
        <w:jc w:val="both"/>
        <w:rPr>
          <w:sz w:val="22"/>
          <w:szCs w:val="22"/>
        </w:rPr>
      </w:pPr>
      <w:r w:rsidRPr="009A022A">
        <w:rPr>
          <w:sz w:val="22"/>
          <w:szCs w:val="22"/>
        </w:rPr>
        <w:t>Effective presentation skills</w:t>
      </w:r>
    </w:p>
    <w:p w:rsidR="004B4048" w:rsidRPr="009A022A" w:rsidRDefault="004B4048" w:rsidP="004B4048">
      <w:pPr>
        <w:ind w:left="72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B4048" w:rsidRPr="009A022A" w:rsidTr="00BB309A">
        <w:tc>
          <w:tcPr>
            <w:tcW w:w="9576" w:type="dxa"/>
            <w:shd w:val="clear" w:color="auto" w:fill="F2F2F2"/>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A022A">
              <w:rPr>
                <w:b/>
              </w:rPr>
              <w:t>Personal Details</w:t>
            </w:r>
          </w:p>
        </w:tc>
      </w:tr>
    </w:tbl>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 xml:space="preserve"> </w:t>
      </w:r>
    </w:p>
    <w:tbl>
      <w:tblPr>
        <w:tblW w:w="10170" w:type="dxa"/>
        <w:tblInd w:w="-72" w:type="dxa"/>
        <w:tblLook w:val="04A0" w:firstRow="1" w:lastRow="0" w:firstColumn="1" w:lastColumn="0" w:noHBand="0" w:noVBand="1"/>
      </w:tblPr>
      <w:tblGrid>
        <w:gridCol w:w="2340"/>
        <w:gridCol w:w="7830"/>
      </w:tblGrid>
      <w:tr w:rsidR="004B4048" w:rsidRPr="009A022A" w:rsidTr="00BB309A">
        <w:tc>
          <w:tcPr>
            <w:tcW w:w="234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783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4B4048" w:rsidRPr="009A022A" w:rsidTr="00BB309A">
        <w:tc>
          <w:tcPr>
            <w:tcW w:w="234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Father’s Name        :</w:t>
            </w:r>
          </w:p>
        </w:tc>
        <w:tc>
          <w:tcPr>
            <w:tcW w:w="783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Mr.Malikhan Singh</w:t>
            </w:r>
          </w:p>
        </w:tc>
      </w:tr>
      <w:tr w:rsidR="004B4048" w:rsidRPr="009A022A" w:rsidTr="00BB309A">
        <w:tc>
          <w:tcPr>
            <w:tcW w:w="234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Date of Birth          :</w:t>
            </w:r>
          </w:p>
        </w:tc>
        <w:tc>
          <w:tcPr>
            <w:tcW w:w="783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5</w:t>
            </w:r>
            <w:r w:rsidRPr="009A022A">
              <w:rPr>
                <w:sz w:val="22"/>
                <w:szCs w:val="22"/>
                <w:vertAlign w:val="superscript"/>
              </w:rPr>
              <w:t>th</w:t>
            </w:r>
            <w:r w:rsidRPr="009A022A">
              <w:rPr>
                <w:sz w:val="22"/>
                <w:szCs w:val="22"/>
              </w:rPr>
              <w:t xml:space="preserve"> july.1987</w:t>
            </w:r>
          </w:p>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4B4048" w:rsidRPr="009A022A" w:rsidTr="00BB309A">
        <w:trPr>
          <w:trHeight w:val="252"/>
        </w:trPr>
        <w:tc>
          <w:tcPr>
            <w:tcW w:w="234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 xml:space="preserve">Gender                 :        </w:t>
            </w:r>
          </w:p>
        </w:tc>
        <w:tc>
          <w:tcPr>
            <w:tcW w:w="783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Female</w:t>
            </w:r>
          </w:p>
        </w:tc>
      </w:tr>
      <w:tr w:rsidR="004B4048" w:rsidRPr="009A022A" w:rsidTr="00BB309A">
        <w:tc>
          <w:tcPr>
            <w:tcW w:w="234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 xml:space="preserve">Hobbies                 : </w:t>
            </w:r>
          </w:p>
        </w:tc>
        <w:tc>
          <w:tcPr>
            <w:tcW w:w="783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Singing, listening to music, painting.</w:t>
            </w:r>
          </w:p>
        </w:tc>
      </w:tr>
      <w:tr w:rsidR="004B4048" w:rsidRPr="009A022A" w:rsidTr="00BB309A">
        <w:tc>
          <w:tcPr>
            <w:tcW w:w="234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Languages Known   :</w:t>
            </w:r>
          </w:p>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IT forte                :</w:t>
            </w:r>
          </w:p>
        </w:tc>
        <w:tc>
          <w:tcPr>
            <w:tcW w:w="7830" w:type="dxa"/>
          </w:tcPr>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English, Hindi.</w:t>
            </w:r>
          </w:p>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A022A">
              <w:rPr>
                <w:sz w:val="22"/>
                <w:szCs w:val="22"/>
              </w:rPr>
              <w:t>Well versed with MS Office, SPSS, MS Excel and internet applictions.</w:t>
            </w:r>
          </w:p>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4B4048" w:rsidRPr="009A022A" w:rsidRDefault="004B4048" w:rsidP="004B4048">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bl>
    <w:p w:rsidR="004B4048" w:rsidRPr="009A022A" w:rsidRDefault="004B4048" w:rsidP="004B4048">
      <w:pPr>
        <w:pBdr>
          <w:bottom w:val="single" w:sz="6" w:space="1" w:color="auto"/>
        </w:pBdr>
        <w:jc w:val="both"/>
        <w:rPr>
          <w:sz w:val="22"/>
          <w:szCs w:val="22"/>
        </w:rPr>
      </w:pPr>
    </w:p>
    <w:p w:rsidR="004B4048" w:rsidRDefault="004B4048" w:rsidP="004B4048">
      <w:pPr>
        <w:tabs>
          <w:tab w:val="left" w:pos="540"/>
        </w:tabs>
        <w:jc w:val="both"/>
        <w:rPr>
          <w:b/>
          <w:bCs/>
          <w:color w:val="000000"/>
          <w:u w:val="single"/>
          <w:lang w:val="en-GB"/>
        </w:rPr>
      </w:pPr>
    </w:p>
    <w:p w:rsidR="004B4048" w:rsidRDefault="004B4048" w:rsidP="004B4048">
      <w:pPr>
        <w:pStyle w:val="Heading4"/>
        <w:tabs>
          <w:tab w:val="left" w:pos="3870"/>
          <w:tab w:val="left" w:pos="5040"/>
        </w:tabs>
        <w:spacing w:before="0"/>
        <w:rPr>
          <w:b w:val="0"/>
          <w:sz w:val="20"/>
          <w:szCs w:val="20"/>
        </w:rPr>
      </w:pPr>
      <w:r>
        <w:rPr>
          <w:sz w:val="20"/>
          <w:szCs w:val="20"/>
        </w:rPr>
        <w:t>SEEMA KUMARI OJHA</w:t>
      </w:r>
    </w:p>
    <w:p w:rsidR="004B4048" w:rsidRDefault="004B4048" w:rsidP="004B4048">
      <w:pPr>
        <w:pStyle w:val="Heading4"/>
        <w:tabs>
          <w:tab w:val="left" w:pos="5040"/>
        </w:tabs>
        <w:spacing w:before="0"/>
        <w:rPr>
          <w:sz w:val="20"/>
          <w:szCs w:val="20"/>
        </w:rPr>
      </w:pPr>
      <w:r>
        <w:rPr>
          <w:sz w:val="20"/>
          <w:szCs w:val="20"/>
        </w:rPr>
        <w:t>Room Number: 506</w:t>
      </w:r>
    </w:p>
    <w:p w:rsidR="004B4048" w:rsidRDefault="004B4048" w:rsidP="004B4048">
      <w:r>
        <w:t>Mother Teresa Block</w:t>
      </w:r>
    </w:p>
    <w:p w:rsidR="004B4048" w:rsidRDefault="004B4048" w:rsidP="004B4048">
      <w:pPr>
        <w:pStyle w:val="Heading4"/>
        <w:tabs>
          <w:tab w:val="left" w:pos="5040"/>
        </w:tabs>
        <w:spacing w:before="0"/>
        <w:ind w:left="1040" w:hanging="1040"/>
        <w:rPr>
          <w:sz w:val="20"/>
          <w:szCs w:val="20"/>
        </w:rPr>
      </w:pPr>
      <w:r>
        <w:rPr>
          <w:sz w:val="20"/>
          <w:szCs w:val="20"/>
        </w:rPr>
        <w:t>VIT UNIVERSITY</w:t>
      </w:r>
    </w:p>
    <w:p w:rsidR="004B4048" w:rsidRDefault="004B4048" w:rsidP="004B4048">
      <w:pPr>
        <w:pStyle w:val="Heading4"/>
        <w:tabs>
          <w:tab w:val="left" w:pos="5040"/>
        </w:tabs>
        <w:spacing w:before="0"/>
        <w:ind w:left="1040" w:hanging="1040"/>
      </w:pPr>
      <w:r>
        <w:rPr>
          <w:sz w:val="20"/>
          <w:szCs w:val="20"/>
        </w:rPr>
        <w:t xml:space="preserve">VELLORE-632014                                                                        </w:t>
      </w:r>
      <w:r>
        <w:t>seema.k.ojha@gmail.com</w:t>
      </w:r>
      <w:r>
        <w:br/>
        <w:t xml:space="preserve">                                                           </w:t>
      </w:r>
      <w:r>
        <w:rPr>
          <w:sz w:val="22"/>
        </w:rPr>
        <w:t>Phone: +91- 8695899696</w:t>
      </w:r>
      <w:r>
        <w:tab/>
      </w:r>
      <w:r>
        <w:tab/>
      </w:r>
      <w:r>
        <w:tab/>
      </w:r>
      <w:r>
        <w:tab/>
        <w:t xml:space="preserve">    </w:t>
      </w:r>
      <w:r>
        <w:tab/>
      </w:r>
    </w:p>
    <w:p w:rsidR="004B4048" w:rsidRDefault="004B4048" w:rsidP="004B4048">
      <w:pPr>
        <w:pBdr>
          <w:top w:val="thinThickSmallGap" w:sz="24" w:space="1" w:color="auto"/>
        </w:pBdr>
        <w:jc w:val="both"/>
        <w:rPr>
          <w:b/>
          <w:sz w:val="28"/>
          <w:szCs w:val="28"/>
          <w:u w:val="single"/>
        </w:rPr>
      </w:pPr>
    </w:p>
    <w:p w:rsidR="004B4048" w:rsidRPr="0020538D" w:rsidRDefault="004B4048" w:rsidP="004B4048">
      <w:pPr>
        <w:pBdr>
          <w:top w:val="thinThickSmallGap" w:sz="24" w:space="1" w:color="auto"/>
        </w:pBdr>
        <w:jc w:val="both"/>
        <w:rPr>
          <w:b/>
          <w:sz w:val="28"/>
          <w:szCs w:val="28"/>
          <w:u w:val="single"/>
        </w:rPr>
      </w:pPr>
      <w:r w:rsidRPr="0020538D">
        <w:rPr>
          <w:b/>
          <w:sz w:val="28"/>
          <w:szCs w:val="28"/>
          <w:u w:val="single"/>
        </w:rPr>
        <w:t>OBJECTIVE:</w:t>
      </w:r>
    </w:p>
    <w:p w:rsidR="004B4048" w:rsidRDefault="004B4048" w:rsidP="004B4048">
      <w:pPr>
        <w:pBdr>
          <w:top w:val="thinThickSmallGap" w:sz="24" w:space="1" w:color="auto"/>
        </w:pBdr>
        <w:jc w:val="both"/>
      </w:pPr>
    </w:p>
    <w:p w:rsidR="004B4048" w:rsidRDefault="004B4048" w:rsidP="004B4048">
      <w:pPr>
        <w:pBdr>
          <w:top w:val="thinThickSmallGap" w:sz="24" w:space="1" w:color="auto"/>
        </w:pBdr>
        <w:jc w:val="both"/>
        <w:rPr>
          <w:caps/>
        </w:rPr>
      </w:pPr>
      <w:r>
        <w:t>I wish to work and grow in an environment where performance is rewarded with new responsibilities and challenges, and excel as a professional by utilizing maximum personal capabilities and serving the organization better</w:t>
      </w:r>
    </w:p>
    <w:p w:rsidR="004B4048" w:rsidRDefault="004B4048" w:rsidP="004B4048">
      <w:pPr>
        <w:jc w:val="both"/>
      </w:pPr>
    </w:p>
    <w:p w:rsidR="004B4048" w:rsidRDefault="004B4048" w:rsidP="004B4048">
      <w:pPr>
        <w:pStyle w:val="PlainText"/>
        <w:jc w:val="both"/>
        <w:rPr>
          <w:rFonts w:ascii="Arial" w:hAnsi="Arial"/>
          <w:b/>
          <w:sz w:val="28"/>
          <w:szCs w:val="28"/>
          <w:u w:val="single"/>
        </w:rPr>
      </w:pPr>
      <w:r>
        <w:rPr>
          <w:rFonts w:ascii="Times New Roman" w:hAnsi="Times New Roman"/>
          <w:b/>
          <w:sz w:val="28"/>
          <w:szCs w:val="28"/>
          <w:u w:val="single"/>
        </w:rPr>
        <w:t>EDUCATIONAL QUALIFICATION</w:t>
      </w:r>
    </w:p>
    <w:p w:rsidR="004B4048" w:rsidRDefault="004B4048" w:rsidP="004B4048">
      <w:pPr>
        <w:pStyle w:val="PlainText"/>
        <w:jc w:val="both"/>
        <w:rPr>
          <w:rFonts w:ascii="Arial" w:hAnsi="Arial"/>
          <w:b/>
          <w:u w:val="single"/>
        </w:rPr>
      </w:pPr>
    </w:p>
    <w:p w:rsidR="004B4048" w:rsidRDefault="004B4048" w:rsidP="004B4048">
      <w:pPr>
        <w:pStyle w:val="PlainText"/>
        <w:jc w:val="both"/>
        <w:rPr>
          <w:rFonts w:ascii="Arial" w:hAnsi="Arial"/>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020"/>
        <w:gridCol w:w="2338"/>
        <w:gridCol w:w="1658"/>
        <w:gridCol w:w="1731"/>
      </w:tblGrid>
      <w:tr w:rsidR="004B4048" w:rsidTr="00BB309A">
        <w:trPr>
          <w:trHeight w:val="520"/>
        </w:trPr>
        <w:tc>
          <w:tcPr>
            <w:tcW w:w="981" w:type="pct"/>
          </w:tcPr>
          <w:p w:rsidR="004B4048" w:rsidRDefault="004B4048" w:rsidP="004B4048">
            <w:pPr>
              <w:pStyle w:val="PlainText"/>
              <w:jc w:val="center"/>
              <w:rPr>
                <w:rFonts w:ascii="Arial" w:hAnsi="Arial"/>
                <w:b/>
              </w:rPr>
            </w:pPr>
          </w:p>
          <w:p w:rsidR="004B4048" w:rsidRDefault="004B4048" w:rsidP="004B4048">
            <w:pPr>
              <w:pStyle w:val="PlainText"/>
              <w:jc w:val="center"/>
              <w:rPr>
                <w:rFonts w:ascii="Arial" w:hAnsi="Arial"/>
                <w:b/>
              </w:rPr>
            </w:pPr>
            <w:r>
              <w:rPr>
                <w:rFonts w:ascii="Arial" w:hAnsi="Arial"/>
                <w:b/>
              </w:rPr>
              <w:t>QUALIFICATION</w:t>
            </w:r>
          </w:p>
        </w:tc>
        <w:tc>
          <w:tcPr>
            <w:tcW w:w="1048" w:type="pct"/>
          </w:tcPr>
          <w:p w:rsidR="004B4048" w:rsidRDefault="004B4048" w:rsidP="004B4048">
            <w:pPr>
              <w:pStyle w:val="PlainText"/>
              <w:tabs>
                <w:tab w:val="left" w:pos="243"/>
                <w:tab w:val="center" w:pos="845"/>
              </w:tabs>
              <w:rPr>
                <w:rFonts w:ascii="Arial" w:hAnsi="Arial"/>
                <w:b/>
              </w:rPr>
            </w:pPr>
            <w:r>
              <w:rPr>
                <w:rFonts w:ascii="Arial" w:hAnsi="Arial"/>
                <w:b/>
              </w:rPr>
              <w:tab/>
            </w:r>
          </w:p>
          <w:p w:rsidR="004B4048" w:rsidRDefault="004B4048" w:rsidP="004B4048">
            <w:pPr>
              <w:pStyle w:val="PlainText"/>
              <w:tabs>
                <w:tab w:val="left" w:pos="243"/>
                <w:tab w:val="center" w:pos="845"/>
              </w:tabs>
              <w:rPr>
                <w:rFonts w:ascii="Arial" w:hAnsi="Arial"/>
                <w:b/>
              </w:rPr>
            </w:pPr>
            <w:r>
              <w:rPr>
                <w:rFonts w:ascii="Arial" w:hAnsi="Arial"/>
                <w:b/>
              </w:rPr>
              <w:tab/>
              <w:t>INSTITUTE</w:t>
            </w:r>
          </w:p>
        </w:tc>
        <w:tc>
          <w:tcPr>
            <w:tcW w:w="1213" w:type="pct"/>
          </w:tcPr>
          <w:p w:rsidR="004B4048" w:rsidRDefault="004B4048" w:rsidP="004B4048">
            <w:pPr>
              <w:pStyle w:val="PlainText"/>
              <w:jc w:val="center"/>
              <w:rPr>
                <w:rFonts w:ascii="Arial" w:hAnsi="Arial"/>
                <w:b/>
              </w:rPr>
            </w:pPr>
          </w:p>
          <w:p w:rsidR="004B4048" w:rsidRDefault="004B4048" w:rsidP="004B4048">
            <w:pPr>
              <w:pStyle w:val="PlainText"/>
              <w:jc w:val="center"/>
              <w:rPr>
                <w:rFonts w:ascii="Arial" w:hAnsi="Arial"/>
                <w:b/>
              </w:rPr>
            </w:pPr>
            <w:r>
              <w:rPr>
                <w:rFonts w:ascii="Arial" w:hAnsi="Arial"/>
                <w:b/>
              </w:rPr>
              <w:t>UNIVERSITY/BOARD</w:t>
            </w:r>
          </w:p>
        </w:tc>
        <w:tc>
          <w:tcPr>
            <w:tcW w:w="860" w:type="pct"/>
          </w:tcPr>
          <w:p w:rsidR="004B4048" w:rsidRDefault="004B4048" w:rsidP="004B4048">
            <w:pPr>
              <w:pStyle w:val="PlainText"/>
              <w:jc w:val="center"/>
              <w:rPr>
                <w:rFonts w:ascii="Arial" w:hAnsi="Arial"/>
                <w:b/>
              </w:rPr>
            </w:pPr>
          </w:p>
          <w:p w:rsidR="004B4048" w:rsidRDefault="004B4048" w:rsidP="004B4048">
            <w:pPr>
              <w:pStyle w:val="PlainText"/>
              <w:jc w:val="center"/>
              <w:rPr>
                <w:rFonts w:ascii="Arial" w:hAnsi="Arial"/>
                <w:b/>
              </w:rPr>
            </w:pPr>
            <w:r>
              <w:rPr>
                <w:rFonts w:ascii="Arial" w:hAnsi="Arial"/>
                <w:b/>
              </w:rPr>
              <w:t>YEAR OF PASSING</w:t>
            </w:r>
          </w:p>
        </w:tc>
        <w:tc>
          <w:tcPr>
            <w:tcW w:w="898" w:type="pct"/>
          </w:tcPr>
          <w:p w:rsidR="004B4048" w:rsidRDefault="004B4048" w:rsidP="004B4048">
            <w:pPr>
              <w:pStyle w:val="PlainText"/>
              <w:jc w:val="center"/>
              <w:rPr>
                <w:rFonts w:ascii="Arial" w:hAnsi="Arial"/>
                <w:b/>
              </w:rPr>
            </w:pPr>
          </w:p>
          <w:p w:rsidR="004B4048" w:rsidRDefault="004B4048" w:rsidP="004B4048">
            <w:pPr>
              <w:pStyle w:val="PlainText"/>
              <w:jc w:val="center"/>
              <w:rPr>
                <w:rFonts w:ascii="Arial" w:hAnsi="Arial"/>
                <w:b/>
              </w:rPr>
            </w:pPr>
            <w:r>
              <w:rPr>
                <w:rFonts w:ascii="Arial" w:hAnsi="Arial"/>
                <w:b/>
              </w:rPr>
              <w:t>AGGREGATE</w:t>
            </w:r>
          </w:p>
        </w:tc>
      </w:tr>
      <w:tr w:rsidR="004B4048" w:rsidTr="00BB309A">
        <w:trPr>
          <w:trHeight w:val="755"/>
        </w:trPr>
        <w:tc>
          <w:tcPr>
            <w:tcW w:w="981"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MBA</w:t>
            </w:r>
          </w:p>
        </w:tc>
        <w:tc>
          <w:tcPr>
            <w:tcW w:w="1048"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VIT UNIVERSITY</w:t>
            </w:r>
          </w:p>
        </w:tc>
        <w:tc>
          <w:tcPr>
            <w:tcW w:w="1213"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VIT UNIVERSITY</w:t>
            </w:r>
          </w:p>
        </w:tc>
        <w:tc>
          <w:tcPr>
            <w:tcW w:w="860"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2009-2011</w:t>
            </w:r>
          </w:p>
        </w:tc>
        <w:tc>
          <w:tcPr>
            <w:tcW w:w="898"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7.84 percentile till 4</w:t>
            </w:r>
            <w:r w:rsidRPr="007F4AB1">
              <w:rPr>
                <w:rFonts w:ascii="Arial" w:hAnsi="Arial"/>
                <w:vertAlign w:val="superscript"/>
              </w:rPr>
              <w:t>th</w:t>
            </w:r>
            <w:r>
              <w:rPr>
                <w:rFonts w:ascii="Arial" w:hAnsi="Arial"/>
              </w:rPr>
              <w:t xml:space="preserve"> semester</w:t>
            </w:r>
          </w:p>
        </w:tc>
      </w:tr>
      <w:tr w:rsidR="004B4048" w:rsidTr="00BB309A">
        <w:trPr>
          <w:trHeight w:val="755"/>
        </w:trPr>
        <w:tc>
          <w:tcPr>
            <w:tcW w:w="981" w:type="pct"/>
          </w:tcPr>
          <w:p w:rsidR="004B4048" w:rsidRDefault="004B4048" w:rsidP="004B4048">
            <w:pPr>
              <w:pStyle w:val="PlainText"/>
              <w:rPr>
                <w:rFonts w:ascii="Arial" w:hAnsi="Arial"/>
              </w:rPr>
            </w:pPr>
          </w:p>
          <w:p w:rsidR="004B4048" w:rsidRDefault="004B4048" w:rsidP="004B4048">
            <w:pPr>
              <w:pStyle w:val="PlainText"/>
              <w:jc w:val="center"/>
              <w:rPr>
                <w:rFonts w:ascii="Arial" w:hAnsi="Arial"/>
              </w:rPr>
            </w:pPr>
            <w:r>
              <w:rPr>
                <w:rFonts w:ascii="Arial" w:hAnsi="Arial"/>
              </w:rPr>
              <w:t>ECONOMICS HONOURS</w:t>
            </w:r>
          </w:p>
        </w:tc>
        <w:tc>
          <w:tcPr>
            <w:tcW w:w="1048"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S.S.SL.N.T MAHILA MAHAVIDYALAYA</w:t>
            </w:r>
          </w:p>
        </w:tc>
        <w:tc>
          <w:tcPr>
            <w:tcW w:w="1213"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VINOBA BHAVE</w:t>
            </w:r>
          </w:p>
        </w:tc>
        <w:tc>
          <w:tcPr>
            <w:tcW w:w="860"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2004-2007</w:t>
            </w:r>
          </w:p>
        </w:tc>
        <w:tc>
          <w:tcPr>
            <w:tcW w:w="898"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64.6%</w:t>
            </w:r>
          </w:p>
        </w:tc>
      </w:tr>
      <w:tr w:rsidR="004B4048" w:rsidTr="00BB309A">
        <w:trPr>
          <w:trHeight w:val="755"/>
        </w:trPr>
        <w:tc>
          <w:tcPr>
            <w:tcW w:w="981"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vertAlign w:val="superscript"/>
              </w:rPr>
            </w:pPr>
            <w:r>
              <w:rPr>
                <w:rFonts w:ascii="Arial" w:hAnsi="Arial"/>
              </w:rPr>
              <w:t xml:space="preserve">Xll </w:t>
            </w:r>
            <w:r>
              <w:rPr>
                <w:rFonts w:ascii="Arial" w:hAnsi="Arial"/>
                <w:vertAlign w:val="superscript"/>
              </w:rPr>
              <w:t>th</w:t>
            </w:r>
          </w:p>
          <w:p w:rsidR="004B4048" w:rsidRDefault="004B4048" w:rsidP="004B4048">
            <w:pPr>
              <w:pStyle w:val="PlainText"/>
              <w:jc w:val="center"/>
              <w:rPr>
                <w:rFonts w:ascii="Arial" w:hAnsi="Arial"/>
              </w:rPr>
            </w:pPr>
            <w:r>
              <w:rPr>
                <w:rFonts w:ascii="Arial" w:hAnsi="Arial"/>
              </w:rPr>
              <w:t>Commerce</w:t>
            </w:r>
          </w:p>
        </w:tc>
        <w:tc>
          <w:tcPr>
            <w:tcW w:w="1048"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DE NOBELI SCHOOL MUGMA</w:t>
            </w:r>
          </w:p>
        </w:tc>
        <w:tc>
          <w:tcPr>
            <w:tcW w:w="1213" w:type="pct"/>
          </w:tcPr>
          <w:p w:rsidR="004B4048" w:rsidRDefault="004B4048" w:rsidP="004B4048">
            <w:pPr>
              <w:pStyle w:val="PlainText"/>
              <w:rPr>
                <w:rFonts w:ascii="Arial" w:hAnsi="Arial"/>
              </w:rPr>
            </w:pPr>
            <w:r>
              <w:rPr>
                <w:rFonts w:ascii="Arial" w:hAnsi="Arial"/>
              </w:rPr>
              <w:t xml:space="preserve">        </w:t>
            </w:r>
          </w:p>
          <w:p w:rsidR="004B4048" w:rsidRDefault="004B4048" w:rsidP="004B4048">
            <w:pPr>
              <w:pStyle w:val="PlainText"/>
              <w:rPr>
                <w:rFonts w:ascii="Arial" w:hAnsi="Arial"/>
              </w:rPr>
            </w:pPr>
            <w:r>
              <w:rPr>
                <w:rFonts w:ascii="Arial" w:hAnsi="Arial"/>
              </w:rPr>
              <w:t xml:space="preserve">               ISCE</w:t>
            </w:r>
          </w:p>
          <w:p w:rsidR="004B4048" w:rsidRDefault="004B4048" w:rsidP="004B4048">
            <w:pPr>
              <w:pStyle w:val="PlainText"/>
              <w:rPr>
                <w:rFonts w:ascii="Arial" w:hAnsi="Arial"/>
              </w:rPr>
            </w:pPr>
            <w:r>
              <w:rPr>
                <w:rFonts w:ascii="Arial" w:hAnsi="Arial"/>
              </w:rPr>
              <w:t xml:space="preserve">            </w:t>
            </w:r>
          </w:p>
        </w:tc>
        <w:tc>
          <w:tcPr>
            <w:tcW w:w="860"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2004</w:t>
            </w:r>
          </w:p>
        </w:tc>
        <w:tc>
          <w:tcPr>
            <w:tcW w:w="898"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70%</w:t>
            </w:r>
          </w:p>
        </w:tc>
      </w:tr>
      <w:tr w:rsidR="004B4048" w:rsidTr="00BB309A">
        <w:trPr>
          <w:trHeight w:val="755"/>
        </w:trPr>
        <w:tc>
          <w:tcPr>
            <w:tcW w:w="981"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X th</w:t>
            </w:r>
          </w:p>
        </w:tc>
        <w:tc>
          <w:tcPr>
            <w:tcW w:w="1048"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 xml:space="preserve">DE NOBELI SCHOOL MUGMA </w:t>
            </w:r>
          </w:p>
        </w:tc>
        <w:tc>
          <w:tcPr>
            <w:tcW w:w="1213"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ICSE</w:t>
            </w:r>
          </w:p>
        </w:tc>
        <w:tc>
          <w:tcPr>
            <w:tcW w:w="860"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2002</w:t>
            </w:r>
          </w:p>
        </w:tc>
        <w:tc>
          <w:tcPr>
            <w:tcW w:w="898" w:type="pct"/>
          </w:tcPr>
          <w:p w:rsidR="004B4048" w:rsidRDefault="004B4048" w:rsidP="004B4048">
            <w:pPr>
              <w:pStyle w:val="PlainText"/>
              <w:jc w:val="center"/>
              <w:rPr>
                <w:rFonts w:ascii="Arial" w:hAnsi="Arial"/>
              </w:rPr>
            </w:pPr>
          </w:p>
          <w:p w:rsidR="004B4048" w:rsidRDefault="004B4048" w:rsidP="004B4048">
            <w:pPr>
              <w:pStyle w:val="PlainText"/>
              <w:jc w:val="center"/>
              <w:rPr>
                <w:rFonts w:ascii="Arial" w:hAnsi="Arial"/>
              </w:rPr>
            </w:pPr>
            <w:r>
              <w:rPr>
                <w:rFonts w:ascii="Arial" w:hAnsi="Arial"/>
              </w:rPr>
              <w:t>58%</w:t>
            </w:r>
          </w:p>
        </w:tc>
      </w:tr>
    </w:tbl>
    <w:p w:rsidR="004B4048" w:rsidRDefault="004B4048" w:rsidP="004B4048">
      <w:pPr>
        <w:tabs>
          <w:tab w:val="left" w:pos="2520"/>
        </w:tabs>
        <w:rPr>
          <w:rFonts w:ascii="Arial" w:hAnsi="Arial"/>
          <w:b/>
          <w:sz w:val="20"/>
          <w:szCs w:val="20"/>
        </w:rPr>
      </w:pPr>
    </w:p>
    <w:p w:rsidR="004B4048" w:rsidRDefault="004B4048" w:rsidP="004B4048">
      <w:pPr>
        <w:tabs>
          <w:tab w:val="left" w:pos="2520"/>
        </w:tabs>
        <w:rPr>
          <w:rFonts w:ascii="Arial" w:hAnsi="Arial"/>
          <w:b/>
          <w:sz w:val="20"/>
          <w:szCs w:val="20"/>
        </w:rPr>
      </w:pPr>
    </w:p>
    <w:p w:rsidR="004B4048" w:rsidRDefault="004B4048" w:rsidP="004B4048">
      <w:pPr>
        <w:tabs>
          <w:tab w:val="left" w:pos="2520"/>
        </w:tabs>
        <w:rPr>
          <w:b/>
          <w:sz w:val="28"/>
          <w:szCs w:val="28"/>
          <w:u w:val="single"/>
        </w:rPr>
      </w:pPr>
    </w:p>
    <w:p w:rsidR="004B4048" w:rsidRDefault="004B4048" w:rsidP="004B4048">
      <w:pPr>
        <w:tabs>
          <w:tab w:val="left" w:pos="2520"/>
        </w:tabs>
        <w:rPr>
          <w:b/>
          <w:sz w:val="28"/>
          <w:szCs w:val="28"/>
          <w:u w:val="single"/>
        </w:rPr>
      </w:pPr>
      <w:r w:rsidRPr="002E61FF">
        <w:rPr>
          <w:b/>
          <w:sz w:val="28"/>
          <w:szCs w:val="28"/>
          <w:u w:val="single"/>
        </w:rPr>
        <w:t>INTITUTIONAL TRAINING</w:t>
      </w:r>
    </w:p>
    <w:p w:rsidR="004B4048" w:rsidRDefault="004B4048" w:rsidP="004B4048">
      <w:pPr>
        <w:tabs>
          <w:tab w:val="left" w:pos="2520"/>
        </w:tabs>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4944"/>
      </w:tblGrid>
      <w:tr w:rsidR="004B4048" w:rsidRPr="0032158E" w:rsidTr="00BB309A">
        <w:trPr>
          <w:trHeight w:val="613"/>
        </w:trPr>
        <w:tc>
          <w:tcPr>
            <w:tcW w:w="2237" w:type="dxa"/>
          </w:tcPr>
          <w:p w:rsidR="004B4048" w:rsidRPr="0032158E" w:rsidRDefault="004B4048" w:rsidP="004B4048">
            <w:r w:rsidRPr="0032158E">
              <w:t>Project title</w:t>
            </w:r>
          </w:p>
        </w:tc>
        <w:tc>
          <w:tcPr>
            <w:tcW w:w="4944" w:type="dxa"/>
          </w:tcPr>
          <w:p w:rsidR="004B4048" w:rsidRPr="0032158E" w:rsidRDefault="004B4048" w:rsidP="004B4048">
            <w:r>
              <w:t>Study of various HR Function an also been provided practical training .</w:t>
            </w:r>
          </w:p>
        </w:tc>
      </w:tr>
      <w:tr w:rsidR="004B4048" w:rsidRPr="0032158E" w:rsidTr="00BB309A">
        <w:trPr>
          <w:trHeight w:val="486"/>
        </w:trPr>
        <w:tc>
          <w:tcPr>
            <w:tcW w:w="2237" w:type="dxa"/>
          </w:tcPr>
          <w:p w:rsidR="004B4048" w:rsidRPr="0032158E" w:rsidRDefault="004B4048" w:rsidP="004B4048">
            <w:r w:rsidRPr="0032158E">
              <w:t>Company</w:t>
            </w:r>
          </w:p>
        </w:tc>
        <w:tc>
          <w:tcPr>
            <w:tcW w:w="4944" w:type="dxa"/>
          </w:tcPr>
          <w:p w:rsidR="004B4048" w:rsidRPr="0032158E" w:rsidRDefault="004B4048" w:rsidP="004B4048">
            <w:r>
              <w:t>Tata power( MPL)</w:t>
            </w:r>
          </w:p>
        </w:tc>
      </w:tr>
      <w:tr w:rsidR="004B4048" w:rsidRPr="0032158E" w:rsidTr="00BB309A">
        <w:trPr>
          <w:trHeight w:val="585"/>
        </w:trPr>
        <w:tc>
          <w:tcPr>
            <w:tcW w:w="2237" w:type="dxa"/>
          </w:tcPr>
          <w:p w:rsidR="004B4048" w:rsidRPr="0032158E" w:rsidRDefault="004B4048" w:rsidP="004B4048">
            <w:r w:rsidRPr="0032158E">
              <w:t>Duration</w:t>
            </w:r>
          </w:p>
        </w:tc>
        <w:tc>
          <w:tcPr>
            <w:tcW w:w="4944" w:type="dxa"/>
          </w:tcPr>
          <w:p w:rsidR="004B4048" w:rsidRPr="0032158E" w:rsidRDefault="004B4048" w:rsidP="004B4048">
            <w:r w:rsidRPr="0032158E">
              <w:t>6  weeks</w:t>
            </w:r>
          </w:p>
        </w:tc>
      </w:tr>
    </w:tbl>
    <w:p w:rsidR="004B4048" w:rsidRDefault="004B4048" w:rsidP="004B4048">
      <w:pPr>
        <w:tabs>
          <w:tab w:val="left" w:pos="2520"/>
        </w:tabs>
        <w:rPr>
          <w:b/>
          <w:sz w:val="28"/>
          <w:szCs w:val="28"/>
          <w:u w:val="single"/>
        </w:rPr>
      </w:pPr>
    </w:p>
    <w:p w:rsidR="004B4048" w:rsidRDefault="004B4048" w:rsidP="004B4048">
      <w:pPr>
        <w:tabs>
          <w:tab w:val="left" w:pos="2520"/>
        </w:tabs>
        <w:rPr>
          <w:sz w:val="28"/>
          <w:szCs w:val="28"/>
        </w:rPr>
      </w:pPr>
    </w:p>
    <w:p w:rsidR="004B4048" w:rsidRDefault="004B4048" w:rsidP="004B4048">
      <w:pPr>
        <w:tabs>
          <w:tab w:val="left" w:pos="2520"/>
        </w:tabs>
        <w:rPr>
          <w:sz w:val="28"/>
          <w:szCs w:val="28"/>
        </w:rPr>
      </w:pPr>
    </w:p>
    <w:p w:rsidR="004B4048" w:rsidRDefault="004B4048" w:rsidP="004B4048">
      <w:pPr>
        <w:tabs>
          <w:tab w:val="left" w:pos="2520"/>
        </w:tabs>
        <w:rPr>
          <w:sz w:val="28"/>
          <w:szCs w:val="28"/>
        </w:rPr>
      </w:pPr>
    </w:p>
    <w:p w:rsidR="004B4048" w:rsidRDefault="004B4048" w:rsidP="004B4048">
      <w:pPr>
        <w:tabs>
          <w:tab w:val="left" w:pos="2520"/>
        </w:tabs>
        <w:rPr>
          <w:sz w:val="28"/>
          <w:szCs w:val="28"/>
        </w:rPr>
      </w:pPr>
    </w:p>
    <w:p w:rsidR="004B4048" w:rsidRDefault="004B4048" w:rsidP="004B4048">
      <w:pPr>
        <w:tabs>
          <w:tab w:val="left" w:pos="2520"/>
        </w:tabs>
        <w:rPr>
          <w:sz w:val="28"/>
          <w:szCs w:val="28"/>
        </w:rPr>
      </w:pPr>
    </w:p>
    <w:p w:rsidR="004B4048" w:rsidRDefault="004B4048" w:rsidP="004B4048">
      <w:pPr>
        <w:tabs>
          <w:tab w:val="left" w:pos="2520"/>
        </w:tabs>
        <w:rPr>
          <w:sz w:val="28"/>
          <w:szCs w:val="28"/>
        </w:rPr>
      </w:pPr>
    </w:p>
    <w:p w:rsidR="004B4048" w:rsidRPr="00CB5432" w:rsidRDefault="004B4048" w:rsidP="004B4048">
      <w:pPr>
        <w:tabs>
          <w:tab w:val="left" w:pos="2520"/>
        </w:tabs>
        <w:rPr>
          <w:sz w:val="28"/>
          <w:szCs w:val="28"/>
        </w:rPr>
      </w:pPr>
      <w:r w:rsidRPr="00CB5432">
        <w:rPr>
          <w:sz w:val="28"/>
          <w:szCs w:val="28"/>
        </w:rPr>
        <w:t>Along</w:t>
      </w:r>
      <w:r>
        <w:rPr>
          <w:sz w:val="28"/>
          <w:szCs w:val="28"/>
        </w:rPr>
        <w:t xml:space="preserve"> with my internship I also did a mini project</w:t>
      </w:r>
    </w:p>
    <w:p w:rsidR="004B4048" w:rsidRDefault="004B4048" w:rsidP="004B4048">
      <w:pPr>
        <w:tabs>
          <w:tab w:val="left" w:pos="2520"/>
        </w:tabs>
        <w:rPr>
          <w:b/>
          <w:sz w:val="28"/>
          <w:szCs w:val="28"/>
          <w:u w:val="single"/>
        </w:rPr>
      </w:pPr>
    </w:p>
    <w:p w:rsidR="004B4048" w:rsidRPr="00BC04B0" w:rsidRDefault="004B4048" w:rsidP="004B4048">
      <w:pPr>
        <w:tabs>
          <w:tab w:val="left" w:pos="2520"/>
        </w:tabs>
        <w:rPr>
          <w:sz w:val="26"/>
          <w:szCs w:val="26"/>
          <w:u w:val="single"/>
        </w:rPr>
      </w:pPr>
      <w:r>
        <w:rPr>
          <w:b/>
          <w:sz w:val="28"/>
          <w:szCs w:val="28"/>
          <w:u w:val="single"/>
        </w:rPr>
        <w:t>PROJECT DETAIL</w:t>
      </w:r>
    </w:p>
    <w:p w:rsidR="004B4048" w:rsidRDefault="004B4048" w:rsidP="004B4048">
      <w:pPr>
        <w:tabs>
          <w:tab w:val="left" w:pos="2520"/>
        </w:tabs>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4944"/>
      </w:tblGrid>
      <w:tr w:rsidR="004B4048" w:rsidRPr="0032158E" w:rsidTr="00BB309A">
        <w:trPr>
          <w:trHeight w:val="613"/>
        </w:trPr>
        <w:tc>
          <w:tcPr>
            <w:tcW w:w="2237" w:type="dxa"/>
          </w:tcPr>
          <w:p w:rsidR="004B4048" w:rsidRPr="0032158E" w:rsidRDefault="004B4048" w:rsidP="004B4048">
            <w:r w:rsidRPr="0032158E">
              <w:lastRenderedPageBreak/>
              <w:t>Project title</w:t>
            </w:r>
          </w:p>
        </w:tc>
        <w:tc>
          <w:tcPr>
            <w:tcW w:w="4944" w:type="dxa"/>
          </w:tcPr>
          <w:p w:rsidR="004B4048" w:rsidRPr="0032158E" w:rsidRDefault="004B4048" w:rsidP="004B4048">
            <w:r>
              <w:rPr>
                <w:sz w:val="26"/>
                <w:szCs w:val="26"/>
              </w:rPr>
              <w:t>Measuring Training effectiveness</w:t>
            </w:r>
          </w:p>
        </w:tc>
      </w:tr>
      <w:tr w:rsidR="004B4048" w:rsidRPr="0032158E" w:rsidTr="00BB309A">
        <w:trPr>
          <w:trHeight w:val="486"/>
        </w:trPr>
        <w:tc>
          <w:tcPr>
            <w:tcW w:w="2237" w:type="dxa"/>
          </w:tcPr>
          <w:p w:rsidR="004B4048" w:rsidRPr="0032158E" w:rsidRDefault="004B4048" w:rsidP="004B4048">
            <w:r w:rsidRPr="0032158E">
              <w:t>Company</w:t>
            </w:r>
          </w:p>
        </w:tc>
        <w:tc>
          <w:tcPr>
            <w:tcW w:w="4944" w:type="dxa"/>
          </w:tcPr>
          <w:p w:rsidR="004B4048" w:rsidRDefault="004B4048" w:rsidP="004B4048">
            <w:pPr>
              <w:tabs>
                <w:tab w:val="left" w:pos="2520"/>
              </w:tabs>
              <w:ind w:left="2160" w:hanging="2160"/>
              <w:jc w:val="both"/>
              <w:rPr>
                <w:sz w:val="26"/>
                <w:szCs w:val="26"/>
              </w:rPr>
            </w:pPr>
            <w:r>
              <w:rPr>
                <w:sz w:val="26"/>
                <w:szCs w:val="26"/>
              </w:rPr>
              <w:t>Tata power (MPL)</w:t>
            </w:r>
          </w:p>
          <w:p w:rsidR="004B4048" w:rsidRPr="0032158E" w:rsidRDefault="004B4048" w:rsidP="004B4048"/>
        </w:tc>
      </w:tr>
      <w:tr w:rsidR="004B4048" w:rsidRPr="0032158E" w:rsidTr="00BB309A">
        <w:trPr>
          <w:trHeight w:val="585"/>
        </w:trPr>
        <w:tc>
          <w:tcPr>
            <w:tcW w:w="2237" w:type="dxa"/>
          </w:tcPr>
          <w:p w:rsidR="004B4048" w:rsidRPr="0032158E" w:rsidRDefault="004B4048" w:rsidP="004B4048">
            <w:r w:rsidRPr="0032158E">
              <w:t>Duration</w:t>
            </w:r>
          </w:p>
        </w:tc>
        <w:tc>
          <w:tcPr>
            <w:tcW w:w="4944" w:type="dxa"/>
          </w:tcPr>
          <w:p w:rsidR="004B4048" w:rsidRPr="0032158E" w:rsidRDefault="004B4048" w:rsidP="004B4048">
            <w:r w:rsidRPr="0032158E">
              <w:t>6  weeks</w:t>
            </w:r>
          </w:p>
        </w:tc>
      </w:tr>
    </w:tbl>
    <w:p w:rsidR="004B4048" w:rsidRDefault="004B4048" w:rsidP="004B4048">
      <w:pPr>
        <w:tabs>
          <w:tab w:val="left" w:pos="2520"/>
        </w:tabs>
        <w:rPr>
          <w:b/>
          <w:sz w:val="26"/>
        </w:rPr>
      </w:pPr>
    </w:p>
    <w:p w:rsidR="004B4048" w:rsidRPr="004E0FD6" w:rsidRDefault="004B4048" w:rsidP="004B4048">
      <w:pPr>
        <w:tabs>
          <w:tab w:val="left" w:pos="2520"/>
        </w:tabs>
        <w:ind w:left="2160" w:hanging="2160"/>
        <w:jc w:val="both"/>
        <w:rPr>
          <w:b/>
          <w:sz w:val="28"/>
          <w:szCs w:val="28"/>
          <w:u w:val="single"/>
        </w:rPr>
      </w:pPr>
    </w:p>
    <w:p w:rsidR="004B4048" w:rsidRDefault="004B4048" w:rsidP="004B4048">
      <w:pPr>
        <w:tabs>
          <w:tab w:val="left" w:pos="2520"/>
        </w:tabs>
        <w:ind w:left="2160" w:hanging="2160"/>
        <w:jc w:val="both"/>
        <w:rPr>
          <w:b/>
          <w:sz w:val="28"/>
          <w:szCs w:val="28"/>
          <w:u w:val="single"/>
        </w:rPr>
      </w:pPr>
      <w:r w:rsidRPr="004E0FD6">
        <w:rPr>
          <w:b/>
          <w:sz w:val="28"/>
          <w:szCs w:val="28"/>
          <w:u w:val="single"/>
        </w:rPr>
        <w:t>SPECIALISATION</w:t>
      </w:r>
    </w:p>
    <w:p w:rsidR="004B4048" w:rsidRDefault="004B4048" w:rsidP="004B4048">
      <w:pPr>
        <w:tabs>
          <w:tab w:val="left" w:pos="2520"/>
        </w:tabs>
        <w:ind w:left="2160" w:hanging="2160"/>
        <w:jc w:val="both"/>
      </w:pPr>
    </w:p>
    <w:p w:rsidR="004B4048" w:rsidRPr="004E0FD6" w:rsidRDefault="004B4048" w:rsidP="004B4048">
      <w:pPr>
        <w:tabs>
          <w:tab w:val="left" w:pos="2520"/>
        </w:tabs>
        <w:ind w:left="2160" w:hanging="2160"/>
        <w:jc w:val="both"/>
      </w:pPr>
      <w:r w:rsidRPr="00CB5432">
        <w:rPr>
          <w:b/>
        </w:rPr>
        <w:t>Major</w:t>
      </w:r>
      <w:r w:rsidRPr="004E0FD6">
        <w:t>- HUMAN RESSOURCE</w:t>
      </w:r>
    </w:p>
    <w:p w:rsidR="004B4048" w:rsidRDefault="004B4048" w:rsidP="004B4048">
      <w:pPr>
        <w:tabs>
          <w:tab w:val="left" w:pos="2520"/>
        </w:tabs>
        <w:ind w:left="2160" w:hanging="2160"/>
        <w:jc w:val="both"/>
      </w:pPr>
    </w:p>
    <w:p w:rsidR="004B4048" w:rsidRDefault="004B4048" w:rsidP="004B4048">
      <w:pPr>
        <w:tabs>
          <w:tab w:val="left" w:pos="2520"/>
        </w:tabs>
        <w:ind w:left="2160" w:hanging="2160"/>
        <w:jc w:val="both"/>
      </w:pPr>
      <w:r w:rsidRPr="00CB5432">
        <w:rPr>
          <w:b/>
        </w:rPr>
        <w:t>Minor</w:t>
      </w:r>
      <w:r w:rsidRPr="004E0FD6">
        <w:t>-MARKETING</w:t>
      </w:r>
    </w:p>
    <w:p w:rsidR="004B4048" w:rsidRDefault="004B4048" w:rsidP="004B4048">
      <w:pPr>
        <w:tabs>
          <w:tab w:val="left" w:pos="2520"/>
        </w:tabs>
        <w:ind w:left="2160" w:hanging="2160"/>
        <w:jc w:val="both"/>
      </w:pPr>
    </w:p>
    <w:p w:rsidR="004B4048" w:rsidRDefault="004B4048" w:rsidP="004B4048">
      <w:pPr>
        <w:tabs>
          <w:tab w:val="left" w:pos="2520"/>
        </w:tabs>
        <w:rPr>
          <w:bCs/>
        </w:rPr>
      </w:pPr>
      <w:r w:rsidRPr="00004104">
        <w:rPr>
          <w:b/>
          <w:bCs/>
          <w:sz w:val="28"/>
          <w:szCs w:val="28"/>
          <w:u w:val="single"/>
        </w:rPr>
        <w:t>HOBBIES:</w:t>
      </w:r>
      <w:r w:rsidRPr="00004104">
        <w:rPr>
          <w:b/>
          <w:bCs/>
          <w:sz w:val="28"/>
          <w:szCs w:val="28"/>
        </w:rPr>
        <w:t xml:space="preserve">   </w:t>
      </w:r>
      <w:r>
        <w:rPr>
          <w:b/>
          <w:bCs/>
          <w:sz w:val="32"/>
          <w:szCs w:val="32"/>
        </w:rPr>
        <w:t xml:space="preserve">  </w:t>
      </w:r>
      <w:r>
        <w:rPr>
          <w:bCs/>
        </w:rPr>
        <w:t>Interacting with people</w:t>
      </w:r>
    </w:p>
    <w:p w:rsidR="004B4048" w:rsidRPr="00C72F61" w:rsidRDefault="004B4048" w:rsidP="004B4048">
      <w:pPr>
        <w:tabs>
          <w:tab w:val="left" w:pos="2520"/>
        </w:tabs>
        <w:rPr>
          <w:bCs/>
        </w:rPr>
      </w:pPr>
      <w:r w:rsidRPr="00C72F61">
        <w:rPr>
          <w:bCs/>
        </w:rPr>
        <w:t xml:space="preserve">                         </w:t>
      </w:r>
      <w:r>
        <w:rPr>
          <w:bCs/>
        </w:rPr>
        <w:t xml:space="preserve">    Cooking</w:t>
      </w:r>
    </w:p>
    <w:p w:rsidR="004B4048" w:rsidRPr="00321B77" w:rsidRDefault="004B4048" w:rsidP="004B4048">
      <w:pPr>
        <w:tabs>
          <w:tab w:val="left" w:pos="2520"/>
        </w:tabs>
        <w:ind w:left="2160" w:hanging="2160"/>
        <w:jc w:val="both"/>
        <w:rPr>
          <w:b/>
        </w:rPr>
      </w:pPr>
      <w:r w:rsidRPr="00321B77">
        <w:rPr>
          <w:b/>
        </w:rPr>
        <w:t xml:space="preserve">  </w:t>
      </w:r>
    </w:p>
    <w:p w:rsidR="004B4048" w:rsidRPr="00321B77" w:rsidRDefault="004B4048" w:rsidP="004B4048">
      <w:pPr>
        <w:tabs>
          <w:tab w:val="left" w:pos="2520"/>
        </w:tabs>
        <w:ind w:left="2160" w:hanging="2160"/>
        <w:jc w:val="both"/>
        <w:rPr>
          <w:b/>
          <w:u w:val="single"/>
        </w:rPr>
      </w:pPr>
      <w:r w:rsidRPr="00321B77">
        <w:rPr>
          <w:b/>
          <w:sz w:val="28"/>
          <w:szCs w:val="28"/>
          <w:u w:val="single"/>
        </w:rPr>
        <w:t>PERSONAL SKILS</w:t>
      </w:r>
      <w:r w:rsidRPr="00321B77">
        <w:rPr>
          <w:b/>
          <w:u w:val="single"/>
        </w:rPr>
        <w:t>:</w:t>
      </w:r>
    </w:p>
    <w:p w:rsidR="004B4048" w:rsidRPr="00321B77" w:rsidRDefault="004B4048" w:rsidP="004B4048">
      <w:pPr>
        <w:rPr>
          <w:b/>
        </w:rPr>
      </w:pPr>
    </w:p>
    <w:p w:rsidR="004B4048" w:rsidRPr="00D05C12" w:rsidRDefault="004B4048" w:rsidP="004B4048">
      <w:pPr>
        <w:pStyle w:val="Header"/>
        <w:numPr>
          <w:ilvl w:val="0"/>
          <w:numId w:val="48"/>
        </w:numPr>
        <w:tabs>
          <w:tab w:val="clear" w:pos="4153"/>
          <w:tab w:val="clear" w:pos="8306"/>
        </w:tabs>
        <w:jc w:val="both"/>
      </w:pPr>
      <w:r w:rsidRPr="00D05C12">
        <w:t>Acumen for taking responsibility and high interpersonal skills.</w:t>
      </w:r>
    </w:p>
    <w:p w:rsidR="004B4048" w:rsidRPr="00D05C12" w:rsidRDefault="004B4048" w:rsidP="004B4048">
      <w:pPr>
        <w:pStyle w:val="Header"/>
        <w:numPr>
          <w:ilvl w:val="0"/>
          <w:numId w:val="48"/>
        </w:numPr>
        <w:tabs>
          <w:tab w:val="clear" w:pos="4153"/>
          <w:tab w:val="clear" w:pos="8306"/>
        </w:tabs>
        <w:jc w:val="both"/>
      </w:pPr>
      <w:r w:rsidRPr="00D05C12">
        <w:t>Strong willingness to learn new skills and take challenges.</w:t>
      </w:r>
    </w:p>
    <w:p w:rsidR="004B4048" w:rsidRPr="00D05C12" w:rsidRDefault="004B4048" w:rsidP="004B4048">
      <w:pPr>
        <w:pStyle w:val="ListParagraph"/>
        <w:widowControl/>
        <w:numPr>
          <w:ilvl w:val="0"/>
          <w:numId w:val="48"/>
        </w:numPr>
        <w:autoSpaceDE/>
        <w:autoSpaceDN/>
        <w:adjustRightInd/>
        <w:rPr>
          <w:sz w:val="20"/>
          <w:szCs w:val="20"/>
        </w:rPr>
      </w:pPr>
      <w:r w:rsidRPr="00D05C12">
        <w:t>Ability to establish rapport and work in a team</w:t>
      </w:r>
      <w:r w:rsidRPr="00D05C12">
        <w:rPr>
          <w:sz w:val="20"/>
          <w:szCs w:val="20"/>
        </w:rPr>
        <w:t>.</w:t>
      </w:r>
    </w:p>
    <w:p w:rsidR="004B4048" w:rsidRPr="00D05C12" w:rsidRDefault="004B4048" w:rsidP="004B4048"/>
    <w:p w:rsidR="004B4048" w:rsidRPr="00D05C12" w:rsidRDefault="004B4048" w:rsidP="004B4048">
      <w:pPr>
        <w:tabs>
          <w:tab w:val="left" w:pos="2520"/>
        </w:tabs>
        <w:ind w:left="2160" w:hanging="2160"/>
        <w:jc w:val="both"/>
      </w:pPr>
    </w:p>
    <w:p w:rsidR="004B4048" w:rsidRDefault="004B4048" w:rsidP="004B4048">
      <w:pPr>
        <w:tabs>
          <w:tab w:val="left" w:pos="2520"/>
        </w:tabs>
        <w:rPr>
          <w:b/>
          <w:bCs/>
          <w:sz w:val="28"/>
          <w:szCs w:val="28"/>
          <w:u w:val="single"/>
        </w:rPr>
      </w:pPr>
    </w:p>
    <w:p w:rsidR="004B4048" w:rsidRDefault="004B4048" w:rsidP="004B4048">
      <w:pPr>
        <w:tabs>
          <w:tab w:val="left" w:pos="2520"/>
        </w:tabs>
        <w:rPr>
          <w:b/>
          <w:bCs/>
          <w:sz w:val="28"/>
          <w:szCs w:val="28"/>
          <w:u w:val="single"/>
        </w:rPr>
      </w:pPr>
      <w:r>
        <w:rPr>
          <w:b/>
          <w:bCs/>
          <w:sz w:val="28"/>
          <w:szCs w:val="28"/>
          <w:u w:val="single"/>
        </w:rPr>
        <w:t>CO-CURRICULAR ACTIVITY</w:t>
      </w:r>
    </w:p>
    <w:p w:rsidR="004B4048" w:rsidRDefault="004B4048" w:rsidP="004B4048">
      <w:pPr>
        <w:tabs>
          <w:tab w:val="left" w:pos="2520"/>
        </w:tabs>
        <w:rPr>
          <w:bCs/>
        </w:rPr>
      </w:pPr>
    </w:p>
    <w:p w:rsidR="004B4048" w:rsidRDefault="004B4048" w:rsidP="004B4048">
      <w:pPr>
        <w:tabs>
          <w:tab w:val="left" w:pos="2520"/>
        </w:tabs>
        <w:rPr>
          <w:bCs/>
        </w:rPr>
      </w:pPr>
      <w:r>
        <w:rPr>
          <w:bCs/>
        </w:rPr>
        <w:t>Participated in international workshop on human resource management</w:t>
      </w:r>
    </w:p>
    <w:p w:rsidR="004B4048" w:rsidRDefault="004B4048" w:rsidP="004B4048">
      <w:pPr>
        <w:tabs>
          <w:tab w:val="left" w:pos="2520"/>
        </w:tabs>
        <w:rPr>
          <w:bCs/>
        </w:rPr>
      </w:pPr>
    </w:p>
    <w:p w:rsidR="004B4048" w:rsidRDefault="004B4048" w:rsidP="004B4048">
      <w:pPr>
        <w:tabs>
          <w:tab w:val="left" w:pos="2520"/>
        </w:tabs>
        <w:rPr>
          <w:bCs/>
        </w:rPr>
      </w:pPr>
      <w:r>
        <w:rPr>
          <w:bCs/>
        </w:rPr>
        <w:t>Participated in the event knowledge management during the international knowledge carnival</w:t>
      </w:r>
    </w:p>
    <w:p w:rsidR="004B4048" w:rsidRDefault="004B4048" w:rsidP="004B4048">
      <w:pPr>
        <w:tabs>
          <w:tab w:val="left" w:pos="2520"/>
        </w:tabs>
        <w:rPr>
          <w:bCs/>
        </w:rPr>
      </w:pPr>
    </w:p>
    <w:p w:rsidR="004B4048" w:rsidRDefault="004B4048" w:rsidP="004B4048">
      <w:pPr>
        <w:tabs>
          <w:tab w:val="left" w:pos="2520"/>
        </w:tabs>
        <w:rPr>
          <w:bCs/>
        </w:rPr>
      </w:pPr>
      <w:r>
        <w:rPr>
          <w:bCs/>
        </w:rPr>
        <w:t>Participated in business skill development programme</w:t>
      </w:r>
    </w:p>
    <w:p w:rsidR="004B4048" w:rsidRDefault="004B4048" w:rsidP="004B4048">
      <w:pPr>
        <w:tabs>
          <w:tab w:val="left" w:pos="2520"/>
        </w:tabs>
        <w:rPr>
          <w:bCs/>
        </w:rPr>
      </w:pPr>
    </w:p>
    <w:p w:rsidR="004B4048" w:rsidRDefault="004B4048" w:rsidP="004B4048">
      <w:pPr>
        <w:tabs>
          <w:tab w:val="left" w:pos="2520"/>
        </w:tabs>
        <w:rPr>
          <w:b/>
          <w:bCs/>
          <w:sz w:val="28"/>
          <w:szCs w:val="28"/>
          <w:u w:val="single"/>
        </w:rPr>
      </w:pPr>
    </w:p>
    <w:p w:rsidR="004B4048" w:rsidRPr="00D05C12" w:rsidRDefault="004B4048" w:rsidP="004B4048">
      <w:pPr>
        <w:tabs>
          <w:tab w:val="left" w:pos="2520"/>
        </w:tabs>
        <w:rPr>
          <w:bCs/>
        </w:rPr>
      </w:pPr>
      <w:r w:rsidRPr="00CB5432">
        <w:rPr>
          <w:b/>
          <w:bCs/>
          <w:sz w:val="28"/>
          <w:szCs w:val="28"/>
          <w:u w:val="single"/>
        </w:rPr>
        <w:t>A</w:t>
      </w:r>
      <w:r>
        <w:rPr>
          <w:b/>
          <w:bCs/>
          <w:sz w:val="28"/>
          <w:szCs w:val="28"/>
          <w:u w:val="single"/>
        </w:rPr>
        <w:t>REAS OF INTERST</w:t>
      </w:r>
      <w:r>
        <w:rPr>
          <w:b/>
          <w:bCs/>
          <w:u w:val="single"/>
        </w:rPr>
        <w:t>:</w:t>
      </w:r>
      <w:r w:rsidRPr="00910244">
        <w:rPr>
          <w:b/>
          <w:bCs/>
        </w:rPr>
        <w:t xml:space="preserve">   </w:t>
      </w:r>
      <w:r w:rsidRPr="00D05C12">
        <w:rPr>
          <w:bCs/>
        </w:rPr>
        <w:t>FMCG</w:t>
      </w:r>
    </w:p>
    <w:p w:rsidR="004B4048" w:rsidRPr="00D05C12" w:rsidRDefault="004B4048" w:rsidP="004B4048">
      <w:pPr>
        <w:tabs>
          <w:tab w:val="left" w:pos="2520"/>
        </w:tabs>
        <w:rPr>
          <w:bCs/>
        </w:rPr>
      </w:pPr>
      <w:r w:rsidRPr="00D05C12">
        <w:rPr>
          <w:bCs/>
        </w:rPr>
        <w:t xml:space="preserve">                                                 BANK</w:t>
      </w:r>
    </w:p>
    <w:p w:rsidR="004B4048" w:rsidRPr="00D05C12" w:rsidRDefault="004B4048" w:rsidP="004B4048">
      <w:pPr>
        <w:tabs>
          <w:tab w:val="left" w:pos="3001"/>
        </w:tabs>
        <w:rPr>
          <w:bCs/>
        </w:rPr>
      </w:pPr>
      <w:r w:rsidRPr="00D05C12">
        <w:rPr>
          <w:bCs/>
        </w:rPr>
        <w:t xml:space="preserve">                                                 EVENT MANAGEMENT</w:t>
      </w:r>
    </w:p>
    <w:p w:rsidR="004B4048" w:rsidRPr="00D05C12" w:rsidRDefault="004B4048" w:rsidP="004B4048">
      <w:pPr>
        <w:tabs>
          <w:tab w:val="left" w:pos="3001"/>
        </w:tabs>
        <w:rPr>
          <w:bCs/>
        </w:rPr>
      </w:pPr>
      <w:r w:rsidRPr="00D05C12">
        <w:rPr>
          <w:bCs/>
        </w:rPr>
        <w:t xml:space="preserve">                                                 CUSTOMER RELATIONSHIP MANAGEMENT</w:t>
      </w:r>
    </w:p>
    <w:p w:rsidR="004B4048" w:rsidRPr="00D05C12" w:rsidRDefault="004B4048" w:rsidP="004B4048">
      <w:pPr>
        <w:tabs>
          <w:tab w:val="left" w:pos="3001"/>
        </w:tabs>
        <w:rPr>
          <w:bCs/>
        </w:rPr>
      </w:pPr>
      <w:r w:rsidRPr="00D05C12">
        <w:rPr>
          <w:bCs/>
        </w:rPr>
        <w:t xml:space="preserve">                                                 PUBLIC RELATION</w:t>
      </w:r>
    </w:p>
    <w:p w:rsidR="004B4048" w:rsidRPr="00D05C12" w:rsidRDefault="004B4048" w:rsidP="004B4048">
      <w:pPr>
        <w:tabs>
          <w:tab w:val="left" w:pos="3001"/>
        </w:tabs>
        <w:rPr>
          <w:bCs/>
        </w:rPr>
      </w:pPr>
      <w:r w:rsidRPr="00D05C12">
        <w:rPr>
          <w:bCs/>
        </w:rPr>
        <w:t xml:space="preserve">                                                 SERVICE SECTOR</w:t>
      </w:r>
    </w:p>
    <w:p w:rsidR="004B4048" w:rsidRPr="00D05C12" w:rsidRDefault="004B4048" w:rsidP="004B4048">
      <w:pPr>
        <w:tabs>
          <w:tab w:val="left" w:pos="3001"/>
        </w:tabs>
        <w:rPr>
          <w:bCs/>
        </w:rPr>
      </w:pPr>
      <w:r w:rsidRPr="00D05C12">
        <w:rPr>
          <w:bCs/>
        </w:rPr>
        <w:t xml:space="preserve">                                         </w:t>
      </w:r>
    </w:p>
    <w:p w:rsidR="004B4048" w:rsidRPr="00D05C12" w:rsidRDefault="004B4048" w:rsidP="004B4048">
      <w:pPr>
        <w:tabs>
          <w:tab w:val="left" w:pos="2520"/>
        </w:tabs>
        <w:rPr>
          <w:bCs/>
        </w:rPr>
      </w:pPr>
      <w:r w:rsidRPr="00D05C12">
        <w:rPr>
          <w:bCs/>
        </w:rPr>
        <w:t xml:space="preserve">                                             </w:t>
      </w:r>
    </w:p>
    <w:p w:rsidR="004B4048" w:rsidRDefault="004B4048" w:rsidP="004B4048">
      <w:pPr>
        <w:tabs>
          <w:tab w:val="left" w:pos="2520"/>
        </w:tabs>
        <w:rPr>
          <w:bCs/>
          <w:sz w:val="26"/>
          <w:szCs w:val="26"/>
        </w:rPr>
      </w:pPr>
      <w:r>
        <w:rPr>
          <w:b/>
          <w:bCs/>
          <w:sz w:val="28"/>
          <w:szCs w:val="28"/>
          <w:u w:val="single"/>
        </w:rPr>
        <w:t>PERSONAL PROFILE:</w:t>
      </w:r>
    </w:p>
    <w:p w:rsidR="004B4048" w:rsidRDefault="004B4048" w:rsidP="004B4048">
      <w:pPr>
        <w:tabs>
          <w:tab w:val="left" w:pos="2520"/>
        </w:tabs>
        <w:ind w:left="1296" w:hanging="2160"/>
        <w:jc w:val="both"/>
        <w:rPr>
          <w:b/>
          <w:bCs/>
          <w:sz w:val="32"/>
          <w:szCs w:val="32"/>
        </w:rPr>
      </w:pPr>
    </w:p>
    <w:p w:rsidR="004B4048" w:rsidRDefault="004B4048" w:rsidP="004B4048">
      <w:pPr>
        <w:spacing w:line="360" w:lineRule="auto"/>
        <w:jc w:val="both"/>
        <w:rPr>
          <w:b/>
        </w:rPr>
      </w:pPr>
      <w:r>
        <w:rPr>
          <w:b/>
        </w:rPr>
        <w:lastRenderedPageBreak/>
        <w:t>Full Name</w:t>
      </w:r>
      <w:r>
        <w:rPr>
          <w:b/>
        </w:rPr>
        <w:tab/>
      </w:r>
      <w:r>
        <w:rPr>
          <w:b/>
        </w:rPr>
        <w:tab/>
      </w:r>
      <w:r>
        <w:rPr>
          <w:b/>
        </w:rPr>
        <w:tab/>
      </w:r>
      <w:r>
        <w:rPr>
          <w:b/>
        </w:rPr>
        <w:tab/>
      </w:r>
      <w:r>
        <w:t>:        Seema kumari ojha</w:t>
      </w:r>
    </w:p>
    <w:p w:rsidR="004B4048" w:rsidRDefault="004B4048" w:rsidP="004B4048">
      <w:pPr>
        <w:spacing w:line="360" w:lineRule="auto"/>
        <w:jc w:val="both"/>
        <w:rPr>
          <w:b/>
        </w:rPr>
      </w:pPr>
      <w:r>
        <w:rPr>
          <w:b/>
        </w:rPr>
        <w:t>Father’s Name</w:t>
      </w:r>
      <w:r>
        <w:rPr>
          <w:b/>
        </w:rPr>
        <w:tab/>
      </w:r>
      <w:r>
        <w:rPr>
          <w:b/>
        </w:rPr>
        <w:tab/>
      </w:r>
      <w:r>
        <w:rPr>
          <w:b/>
        </w:rPr>
        <w:tab/>
      </w:r>
      <w:r>
        <w:t>:        Mr.Lalu Ojha</w:t>
      </w:r>
    </w:p>
    <w:p w:rsidR="004B4048" w:rsidRDefault="004B4048" w:rsidP="004B4048">
      <w:pPr>
        <w:spacing w:line="360" w:lineRule="auto"/>
        <w:jc w:val="both"/>
        <w:rPr>
          <w:b/>
        </w:rPr>
      </w:pPr>
      <w:r>
        <w:rPr>
          <w:b/>
        </w:rPr>
        <w:t>Date of Birth</w:t>
      </w:r>
      <w:r>
        <w:rPr>
          <w:b/>
        </w:rPr>
        <w:tab/>
      </w:r>
      <w:r>
        <w:rPr>
          <w:b/>
        </w:rPr>
        <w:tab/>
      </w:r>
      <w:r>
        <w:rPr>
          <w:b/>
        </w:rPr>
        <w:tab/>
      </w:r>
      <w:r>
        <w:rPr>
          <w:b/>
        </w:rPr>
        <w:tab/>
      </w:r>
      <w:r>
        <w:t>:        30-3-85</w:t>
      </w:r>
      <w:r>
        <w:rPr>
          <w:b/>
        </w:rPr>
        <w:tab/>
      </w:r>
    </w:p>
    <w:p w:rsidR="004B4048" w:rsidRDefault="004B4048" w:rsidP="004B4048">
      <w:pPr>
        <w:spacing w:line="360" w:lineRule="auto"/>
        <w:jc w:val="both"/>
      </w:pPr>
      <w:r>
        <w:rPr>
          <w:b/>
        </w:rPr>
        <w:t>Gender</w:t>
      </w:r>
      <w:r>
        <w:rPr>
          <w:b/>
        </w:rPr>
        <w:tab/>
      </w:r>
      <w:r>
        <w:rPr>
          <w:b/>
        </w:rPr>
        <w:tab/>
      </w:r>
      <w:r>
        <w:rPr>
          <w:b/>
        </w:rPr>
        <w:tab/>
      </w:r>
      <w:r>
        <w:rPr>
          <w:b/>
        </w:rPr>
        <w:tab/>
      </w:r>
      <w:r>
        <w:t xml:space="preserve">:     </w:t>
      </w:r>
      <w:r>
        <w:rPr>
          <w:b/>
        </w:rPr>
        <w:t xml:space="preserve">  </w:t>
      </w:r>
      <w:r>
        <w:t xml:space="preserve"> Female</w:t>
      </w:r>
      <w:r>
        <w:tab/>
        <w:t xml:space="preserve">    </w:t>
      </w:r>
    </w:p>
    <w:p w:rsidR="004B4048" w:rsidRDefault="004B4048" w:rsidP="004B4048">
      <w:pPr>
        <w:spacing w:line="360" w:lineRule="auto"/>
        <w:jc w:val="both"/>
      </w:pPr>
      <w:r>
        <w:rPr>
          <w:b/>
        </w:rPr>
        <w:t>Nationality</w:t>
      </w:r>
      <w:r>
        <w:rPr>
          <w:b/>
        </w:rPr>
        <w:tab/>
      </w:r>
      <w:r>
        <w:rPr>
          <w:b/>
        </w:rPr>
        <w:tab/>
      </w:r>
      <w:r>
        <w:rPr>
          <w:b/>
        </w:rPr>
        <w:tab/>
      </w:r>
      <w:r>
        <w:rPr>
          <w:b/>
        </w:rPr>
        <w:tab/>
      </w:r>
      <w:r>
        <w:t>:        Indian</w:t>
      </w:r>
      <w:r>
        <w:tab/>
        <w:t xml:space="preserve">             </w:t>
      </w:r>
    </w:p>
    <w:p w:rsidR="004B4048" w:rsidRDefault="004B4048" w:rsidP="004B4048">
      <w:pPr>
        <w:spacing w:line="360" w:lineRule="auto"/>
        <w:jc w:val="both"/>
        <w:rPr>
          <w:b/>
        </w:rPr>
      </w:pPr>
      <w:r>
        <w:rPr>
          <w:b/>
        </w:rPr>
        <w:t>Degree Pursuing</w:t>
      </w:r>
      <w:r>
        <w:rPr>
          <w:b/>
        </w:rPr>
        <w:tab/>
      </w:r>
      <w:r>
        <w:rPr>
          <w:b/>
        </w:rPr>
        <w:tab/>
      </w:r>
      <w:r>
        <w:rPr>
          <w:b/>
        </w:rPr>
        <w:tab/>
      </w:r>
      <w:r>
        <w:t>:        MASTER OF BUSINESS ADMINSTRATION</w:t>
      </w:r>
    </w:p>
    <w:p w:rsidR="004B4048" w:rsidRDefault="004B4048" w:rsidP="004B4048">
      <w:pPr>
        <w:spacing w:line="360" w:lineRule="auto"/>
        <w:ind w:left="1440" w:hanging="1440"/>
        <w:jc w:val="both"/>
      </w:pPr>
      <w:r>
        <w:rPr>
          <w:b/>
        </w:rPr>
        <w:t>Permanent Address</w:t>
      </w:r>
      <w:r>
        <w:rPr>
          <w:b/>
        </w:rPr>
        <w:tab/>
      </w:r>
      <w:r>
        <w:rPr>
          <w:b/>
        </w:rPr>
        <w:tab/>
      </w:r>
      <w:r>
        <w:rPr>
          <w:b/>
        </w:rPr>
        <w:tab/>
      </w:r>
      <w:r>
        <w:t>:        Seema kumari ojha</w:t>
      </w:r>
    </w:p>
    <w:p w:rsidR="004B4048" w:rsidRDefault="004B4048" w:rsidP="004B4048">
      <w:pPr>
        <w:spacing w:line="360" w:lineRule="auto"/>
        <w:ind w:left="1440" w:hanging="1440"/>
        <w:jc w:val="both"/>
      </w:pPr>
      <w:r>
        <w:rPr>
          <w:b/>
        </w:rPr>
        <w:t xml:space="preserve">                                                              </w:t>
      </w:r>
      <w:r>
        <w:t>D/O: Mr.Lalu Ojha,</w:t>
      </w:r>
    </w:p>
    <w:p w:rsidR="004B4048" w:rsidRDefault="004B4048" w:rsidP="004B4048">
      <w:pPr>
        <w:spacing w:line="360" w:lineRule="auto"/>
        <w:ind w:left="1440" w:hanging="1440"/>
        <w:jc w:val="both"/>
      </w:pPr>
      <w:r>
        <w:rPr>
          <w:b/>
        </w:rPr>
        <w:t xml:space="preserve">                                                              </w:t>
      </w:r>
      <w:r>
        <w:t xml:space="preserve"> Khoodia colony </w:t>
      </w:r>
    </w:p>
    <w:p w:rsidR="004B4048" w:rsidRDefault="004B4048" w:rsidP="004B4048">
      <w:pPr>
        <w:spacing w:line="360" w:lineRule="auto"/>
        <w:ind w:left="1440" w:hanging="1440"/>
        <w:jc w:val="both"/>
      </w:pPr>
      <w:r>
        <w:t xml:space="preserve">                                                               Post- Nirsha  </w:t>
      </w:r>
    </w:p>
    <w:p w:rsidR="004B4048" w:rsidRDefault="004B4048" w:rsidP="004B4048">
      <w:pPr>
        <w:spacing w:line="360" w:lineRule="auto"/>
        <w:ind w:left="1440" w:hanging="1440"/>
        <w:jc w:val="both"/>
      </w:pPr>
      <w:r>
        <w:t xml:space="preserve">                                                               Dist- Dhanbad</w:t>
      </w:r>
    </w:p>
    <w:p w:rsidR="004B4048" w:rsidRDefault="004B4048" w:rsidP="004B4048">
      <w:pPr>
        <w:spacing w:line="360" w:lineRule="auto"/>
        <w:ind w:left="1440" w:hanging="1440"/>
        <w:jc w:val="both"/>
      </w:pPr>
      <w:r>
        <w:t xml:space="preserve">                                                               State – Jharkhand</w:t>
      </w:r>
    </w:p>
    <w:p w:rsidR="004B4048" w:rsidRDefault="004B4048" w:rsidP="004B4048">
      <w:pPr>
        <w:spacing w:line="360" w:lineRule="auto"/>
        <w:ind w:left="1440" w:hanging="1440"/>
        <w:jc w:val="both"/>
      </w:pPr>
      <w:r>
        <w:t xml:space="preserve">                                                                Pin -828205                                                                   </w:t>
      </w:r>
    </w:p>
    <w:p w:rsidR="004B4048" w:rsidRDefault="004B4048" w:rsidP="004B4048">
      <w:pPr>
        <w:spacing w:line="360" w:lineRule="auto"/>
        <w:ind w:left="1440" w:hanging="1440"/>
        <w:jc w:val="both"/>
      </w:pPr>
      <w:r w:rsidRPr="00D05C12">
        <w:rPr>
          <w:b/>
        </w:rPr>
        <w:t xml:space="preserve"> Language Known</w:t>
      </w:r>
      <w:r>
        <w:t xml:space="preserve">                             :      Hindi, English, Bengali.</w:t>
      </w:r>
    </w:p>
    <w:p w:rsidR="004B4048" w:rsidRDefault="004B4048" w:rsidP="004B4048">
      <w:pPr>
        <w:tabs>
          <w:tab w:val="left" w:pos="0"/>
        </w:tabs>
        <w:jc w:val="both"/>
        <w:rPr>
          <w:rFonts w:ascii="Arial" w:hAnsi="Arial" w:cs="Arial"/>
        </w:rPr>
      </w:pPr>
    </w:p>
    <w:p w:rsidR="004B4048" w:rsidRDefault="004B4048" w:rsidP="004B4048">
      <w:pPr>
        <w:tabs>
          <w:tab w:val="left" w:pos="0"/>
        </w:tabs>
        <w:jc w:val="both"/>
      </w:pPr>
      <w:r>
        <w:t>I seema kumari ojha do hereby declare that the information given above is true to the best of my knowledge.</w:t>
      </w:r>
    </w:p>
    <w:p w:rsidR="004B4048" w:rsidRDefault="004B4048" w:rsidP="004B4048">
      <w:pPr>
        <w:tabs>
          <w:tab w:val="left" w:pos="0"/>
        </w:tabs>
        <w:ind w:left="-720"/>
        <w:jc w:val="both"/>
      </w:pPr>
      <w:r>
        <w:t xml:space="preserve"> </w:t>
      </w:r>
      <w:r>
        <w:tab/>
      </w:r>
      <w:r>
        <w:tab/>
      </w:r>
      <w:r>
        <w:tab/>
      </w:r>
      <w:r>
        <w:tab/>
      </w:r>
      <w:r>
        <w:tab/>
      </w:r>
      <w:r>
        <w:tab/>
      </w:r>
      <w:r>
        <w:tab/>
        <w:t xml:space="preserve"> </w:t>
      </w:r>
      <w:r>
        <w:t xml:space="preserve">                               </w:t>
      </w:r>
      <w:r>
        <w:t xml:space="preserve">                                                                                              </w:t>
      </w:r>
    </w:p>
    <w:p w:rsidR="004B4048" w:rsidRDefault="004B4048" w:rsidP="004B4048">
      <w:pPr>
        <w:tabs>
          <w:tab w:val="left" w:pos="0"/>
        </w:tabs>
        <w:jc w:val="both"/>
        <w:rPr>
          <w:b/>
        </w:rPr>
      </w:pPr>
      <w:r>
        <w:rPr>
          <w:b/>
        </w:rPr>
        <w:t xml:space="preserve">                                                                                                        </w:t>
      </w:r>
    </w:p>
    <w:p w:rsidR="004B4048" w:rsidRDefault="004B4048" w:rsidP="004B4048">
      <w:pPr>
        <w:tabs>
          <w:tab w:val="left" w:pos="0"/>
        </w:tabs>
        <w:jc w:val="both"/>
        <w:rPr>
          <w:b/>
        </w:rPr>
      </w:pPr>
      <w:r>
        <w:rPr>
          <w:b/>
        </w:rPr>
        <w:t>Date</w:t>
      </w:r>
      <w:r>
        <w:t>: 27-12-2010</w:t>
      </w:r>
    </w:p>
    <w:p w:rsidR="004B4048" w:rsidRPr="004B4048" w:rsidRDefault="004B4048" w:rsidP="004B4048">
      <w:r>
        <w:rPr>
          <w:b/>
        </w:rPr>
        <w:t>Place</w:t>
      </w:r>
      <w:r>
        <w:t xml:space="preserve">: Vellore                                                                      </w:t>
      </w:r>
      <w:r>
        <w:rPr>
          <w:b/>
        </w:rPr>
        <w:t>SEEMA OJHA</w:t>
      </w:r>
    </w:p>
    <w:p w:rsidR="004B4048" w:rsidRDefault="004B4048" w:rsidP="004B4048">
      <w:pPr>
        <w:ind w:left="1440" w:hanging="1440"/>
        <w:jc w:val="both"/>
        <w:rPr>
          <w:b/>
        </w:rPr>
      </w:pPr>
      <w:r>
        <w:rPr>
          <w:b/>
        </w:rPr>
        <w:t xml:space="preserve"> </w:t>
      </w:r>
    </w:p>
    <w:p w:rsidR="004B4048" w:rsidRPr="00EC4E8B" w:rsidRDefault="004B4048" w:rsidP="004B4048">
      <w:pPr>
        <w:tabs>
          <w:tab w:val="left" w:pos="540"/>
        </w:tabs>
        <w:jc w:val="both"/>
        <w:rPr>
          <w:b/>
          <w:bCs/>
          <w:color w:val="000000"/>
          <w:u w:val="single"/>
          <w:lang w:val="en-GB"/>
        </w:rPr>
      </w:pPr>
    </w:p>
    <w:p w:rsidR="00333823" w:rsidRDefault="00333823" w:rsidP="004B4048"/>
    <w:p w:rsidR="004B4048" w:rsidRDefault="004B4048" w:rsidP="004B4048"/>
    <w:sectPr w:rsidR="004B4048" w:rsidSect="0025146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times roma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630" w:hanging="360"/>
      </w:pPr>
      <w:rPr>
        <w:rFonts w:ascii="Symbol" w:hAnsi="Symbol"/>
      </w:rPr>
    </w:lvl>
  </w:abstractNum>
  <w:abstractNum w:abstractNumId="1">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4">
    <w:nsid w:val="00000006"/>
    <w:multiLevelType w:val="singleLevel"/>
    <w:tmpl w:val="00000006"/>
    <w:name w:val="WW8Num16"/>
    <w:lvl w:ilvl="0">
      <w:start w:val="1"/>
      <w:numFmt w:val="bullet"/>
      <w:lvlText w:val=""/>
      <w:lvlJc w:val="left"/>
      <w:pPr>
        <w:tabs>
          <w:tab w:val="num" w:pos="0"/>
        </w:tabs>
        <w:ind w:left="720" w:hanging="360"/>
      </w:pPr>
      <w:rPr>
        <w:rFonts w:ascii="Symbol" w:hAnsi="Symbol"/>
      </w:rPr>
    </w:lvl>
  </w:abstractNum>
  <w:abstractNum w:abstractNumId="5">
    <w:nsid w:val="00000007"/>
    <w:multiLevelType w:val="singleLevel"/>
    <w:tmpl w:val="00000007"/>
    <w:name w:val="WW8Num17"/>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20"/>
        </w:tabs>
        <w:ind w:left="720" w:hanging="360"/>
      </w:pPr>
      <w:rPr>
        <w:rFonts w:ascii="Symbol" w:hAnsi="Symbol"/>
      </w:rPr>
    </w:lvl>
  </w:abstractNum>
  <w:abstractNum w:abstractNumId="7">
    <w:nsid w:val="01C50BF2"/>
    <w:multiLevelType w:val="hybridMultilevel"/>
    <w:tmpl w:val="18CC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4A6408"/>
    <w:multiLevelType w:val="hybridMultilevel"/>
    <w:tmpl w:val="862CD41C"/>
    <w:lvl w:ilvl="0" w:tplc="04090001">
      <w:start w:val="1"/>
      <w:numFmt w:val="bullet"/>
      <w:lvlText w:val=""/>
      <w:lvlJc w:val="left"/>
      <w:pPr>
        <w:tabs>
          <w:tab w:val="num" w:pos="780"/>
        </w:tabs>
        <w:ind w:left="780" w:hanging="4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7B17EB"/>
    <w:multiLevelType w:val="hybridMultilevel"/>
    <w:tmpl w:val="A746C390"/>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0472D24"/>
    <w:multiLevelType w:val="hybridMultilevel"/>
    <w:tmpl w:val="63DE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644890"/>
    <w:multiLevelType w:val="hybridMultilevel"/>
    <w:tmpl w:val="F704E2D2"/>
    <w:lvl w:ilvl="0" w:tplc="F774C9F6">
      <w:numFmt w:val="bullet"/>
      <w:lvlText w:val="•"/>
      <w:lvlJc w:val="left"/>
      <w:pPr>
        <w:ind w:left="735" w:hanging="37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85F29"/>
    <w:multiLevelType w:val="hybridMultilevel"/>
    <w:tmpl w:val="9606DF9C"/>
    <w:lvl w:ilvl="0" w:tplc="23BAF51A">
      <w:start w:val="1"/>
      <w:numFmt w:val="decimal"/>
      <w:lvlText w:val="%1."/>
      <w:lvlJc w:val="left"/>
      <w:pPr>
        <w:tabs>
          <w:tab w:val="num" w:pos="1080"/>
        </w:tabs>
        <w:ind w:left="1080" w:hanging="360"/>
      </w:pPr>
      <w:rPr>
        <w:rFonts w:hint="default"/>
        <w:b w:val="0"/>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0E65F41"/>
    <w:multiLevelType w:val="hybridMultilevel"/>
    <w:tmpl w:val="F076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1D6FA8"/>
    <w:multiLevelType w:val="hybridMultilevel"/>
    <w:tmpl w:val="90AEF2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5878ED"/>
    <w:multiLevelType w:val="hybridMultilevel"/>
    <w:tmpl w:val="FCD2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E93B5A"/>
    <w:multiLevelType w:val="hybridMultilevel"/>
    <w:tmpl w:val="AEB4BF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D20672D"/>
    <w:multiLevelType w:val="hybridMultilevel"/>
    <w:tmpl w:val="05E0D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44418B"/>
    <w:multiLevelType w:val="hybridMultilevel"/>
    <w:tmpl w:val="4D623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2244C20"/>
    <w:multiLevelType w:val="hybridMultilevel"/>
    <w:tmpl w:val="6902D0C6"/>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A8C39AC"/>
    <w:multiLevelType w:val="hybridMultilevel"/>
    <w:tmpl w:val="EBCCA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D6170F"/>
    <w:multiLevelType w:val="hybridMultilevel"/>
    <w:tmpl w:val="7D300F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7454F7"/>
    <w:multiLevelType w:val="hybridMultilevel"/>
    <w:tmpl w:val="B6EC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6E4983"/>
    <w:multiLevelType w:val="hybridMultilevel"/>
    <w:tmpl w:val="D756B57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0496EE1"/>
    <w:multiLevelType w:val="hybridMultilevel"/>
    <w:tmpl w:val="14406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256AF3"/>
    <w:multiLevelType w:val="hybridMultilevel"/>
    <w:tmpl w:val="D4D805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4CD30B2"/>
    <w:multiLevelType w:val="hybridMultilevel"/>
    <w:tmpl w:val="D87A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740DBD"/>
    <w:multiLevelType w:val="hybridMultilevel"/>
    <w:tmpl w:val="623C29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DC2C83"/>
    <w:multiLevelType w:val="hybridMultilevel"/>
    <w:tmpl w:val="CDC23D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4D00414"/>
    <w:multiLevelType w:val="hybridMultilevel"/>
    <w:tmpl w:val="4F2E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694157"/>
    <w:multiLevelType w:val="hybridMultilevel"/>
    <w:tmpl w:val="E32A7086"/>
    <w:lvl w:ilvl="0" w:tplc="04090005">
      <w:start w:val="1"/>
      <w:numFmt w:val="bullet"/>
      <w:lvlText w:val=""/>
      <w:lvlJc w:val="left"/>
      <w:pPr>
        <w:ind w:left="795" w:hanging="375"/>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7F7786D"/>
    <w:multiLevelType w:val="hybridMultilevel"/>
    <w:tmpl w:val="928C9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8144E84"/>
    <w:multiLevelType w:val="hybridMultilevel"/>
    <w:tmpl w:val="D0E47A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E890630"/>
    <w:multiLevelType w:val="hybridMultilevel"/>
    <w:tmpl w:val="9F7C0580"/>
    <w:lvl w:ilvl="0" w:tplc="40090001">
      <w:start w:val="1"/>
      <w:numFmt w:val="bullet"/>
      <w:lvlText w:val=""/>
      <w:lvlJc w:val="left"/>
      <w:pPr>
        <w:ind w:left="692" w:hanging="360"/>
      </w:pPr>
      <w:rPr>
        <w:rFonts w:ascii="Symbol" w:hAnsi="Symbol" w:hint="default"/>
      </w:rPr>
    </w:lvl>
    <w:lvl w:ilvl="1" w:tplc="40090003" w:tentative="1">
      <w:start w:val="1"/>
      <w:numFmt w:val="bullet"/>
      <w:lvlText w:val="o"/>
      <w:lvlJc w:val="left"/>
      <w:pPr>
        <w:ind w:left="1412" w:hanging="360"/>
      </w:pPr>
      <w:rPr>
        <w:rFonts w:ascii="Courier New" w:hAnsi="Courier New" w:cs="Courier New" w:hint="default"/>
      </w:rPr>
    </w:lvl>
    <w:lvl w:ilvl="2" w:tplc="40090005" w:tentative="1">
      <w:start w:val="1"/>
      <w:numFmt w:val="bullet"/>
      <w:lvlText w:val=""/>
      <w:lvlJc w:val="left"/>
      <w:pPr>
        <w:ind w:left="2132" w:hanging="360"/>
      </w:pPr>
      <w:rPr>
        <w:rFonts w:ascii="Wingdings" w:hAnsi="Wingdings" w:hint="default"/>
      </w:rPr>
    </w:lvl>
    <w:lvl w:ilvl="3" w:tplc="40090001" w:tentative="1">
      <w:start w:val="1"/>
      <w:numFmt w:val="bullet"/>
      <w:lvlText w:val=""/>
      <w:lvlJc w:val="left"/>
      <w:pPr>
        <w:ind w:left="2852" w:hanging="360"/>
      </w:pPr>
      <w:rPr>
        <w:rFonts w:ascii="Symbol" w:hAnsi="Symbol" w:hint="default"/>
      </w:rPr>
    </w:lvl>
    <w:lvl w:ilvl="4" w:tplc="40090003" w:tentative="1">
      <w:start w:val="1"/>
      <w:numFmt w:val="bullet"/>
      <w:lvlText w:val="o"/>
      <w:lvlJc w:val="left"/>
      <w:pPr>
        <w:ind w:left="3572" w:hanging="360"/>
      </w:pPr>
      <w:rPr>
        <w:rFonts w:ascii="Courier New" w:hAnsi="Courier New" w:cs="Courier New" w:hint="default"/>
      </w:rPr>
    </w:lvl>
    <w:lvl w:ilvl="5" w:tplc="40090005" w:tentative="1">
      <w:start w:val="1"/>
      <w:numFmt w:val="bullet"/>
      <w:lvlText w:val=""/>
      <w:lvlJc w:val="left"/>
      <w:pPr>
        <w:ind w:left="4292" w:hanging="360"/>
      </w:pPr>
      <w:rPr>
        <w:rFonts w:ascii="Wingdings" w:hAnsi="Wingdings" w:hint="default"/>
      </w:rPr>
    </w:lvl>
    <w:lvl w:ilvl="6" w:tplc="40090001" w:tentative="1">
      <w:start w:val="1"/>
      <w:numFmt w:val="bullet"/>
      <w:lvlText w:val=""/>
      <w:lvlJc w:val="left"/>
      <w:pPr>
        <w:ind w:left="5012" w:hanging="360"/>
      </w:pPr>
      <w:rPr>
        <w:rFonts w:ascii="Symbol" w:hAnsi="Symbol" w:hint="default"/>
      </w:rPr>
    </w:lvl>
    <w:lvl w:ilvl="7" w:tplc="40090003" w:tentative="1">
      <w:start w:val="1"/>
      <w:numFmt w:val="bullet"/>
      <w:lvlText w:val="o"/>
      <w:lvlJc w:val="left"/>
      <w:pPr>
        <w:ind w:left="5732" w:hanging="360"/>
      </w:pPr>
      <w:rPr>
        <w:rFonts w:ascii="Courier New" w:hAnsi="Courier New" w:cs="Courier New" w:hint="default"/>
      </w:rPr>
    </w:lvl>
    <w:lvl w:ilvl="8" w:tplc="40090005" w:tentative="1">
      <w:start w:val="1"/>
      <w:numFmt w:val="bullet"/>
      <w:lvlText w:val=""/>
      <w:lvlJc w:val="left"/>
      <w:pPr>
        <w:ind w:left="6452" w:hanging="360"/>
      </w:pPr>
      <w:rPr>
        <w:rFonts w:ascii="Wingdings" w:hAnsi="Wingdings" w:hint="default"/>
      </w:rPr>
    </w:lvl>
  </w:abstractNum>
  <w:abstractNum w:abstractNumId="34">
    <w:nsid w:val="676B2E86"/>
    <w:multiLevelType w:val="hybridMultilevel"/>
    <w:tmpl w:val="12A4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9411EF"/>
    <w:multiLevelType w:val="hybridMultilevel"/>
    <w:tmpl w:val="7FE8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374F4B"/>
    <w:multiLevelType w:val="singleLevel"/>
    <w:tmpl w:val="427E6F2E"/>
    <w:lvl w:ilvl="0">
      <w:start w:val="1"/>
      <w:numFmt w:val="decimal"/>
      <w:lvlText w:val="%1"/>
      <w:legacy w:legacy="1" w:legacySpace="0" w:legacyIndent="360"/>
      <w:lvlJc w:val="left"/>
      <w:rPr>
        <w:rFonts w:ascii="Times New Roman" w:hAnsi="Times New Roman" w:cs="Times New Roman" w:hint="default"/>
      </w:rPr>
    </w:lvl>
  </w:abstractNum>
  <w:abstractNum w:abstractNumId="37">
    <w:nsid w:val="734033D8"/>
    <w:multiLevelType w:val="hybridMultilevel"/>
    <w:tmpl w:val="6C3A59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5966FF"/>
    <w:multiLevelType w:val="hybridMultilevel"/>
    <w:tmpl w:val="D786C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690E48"/>
    <w:multiLevelType w:val="hybridMultilevel"/>
    <w:tmpl w:val="14321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6475A51"/>
    <w:multiLevelType w:val="hybridMultilevel"/>
    <w:tmpl w:val="452C21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64E60A8"/>
    <w:multiLevelType w:val="hybridMultilevel"/>
    <w:tmpl w:val="5ADAC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7967F11"/>
    <w:multiLevelType w:val="hybridMultilevel"/>
    <w:tmpl w:val="0C44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7D02EB"/>
    <w:multiLevelType w:val="hybridMultilevel"/>
    <w:tmpl w:val="6614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E20C3E"/>
    <w:multiLevelType w:val="hybridMultilevel"/>
    <w:tmpl w:val="D27A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5A7127"/>
    <w:multiLevelType w:val="hybridMultilevel"/>
    <w:tmpl w:val="8A70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2263FE"/>
    <w:multiLevelType w:val="hybridMultilevel"/>
    <w:tmpl w:val="8AA8CD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6"/>
  </w:num>
  <w:num w:numId="2">
    <w:abstractNumId w:val="14"/>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30"/>
  </w:num>
  <w:num w:numId="7">
    <w:abstractNumId w:val="24"/>
  </w:num>
  <w:num w:numId="8">
    <w:abstractNumId w:val="41"/>
  </w:num>
  <w:num w:numId="9">
    <w:abstractNumId w:val="20"/>
  </w:num>
  <w:num w:numId="10">
    <w:abstractNumId w:val="38"/>
  </w:num>
  <w:num w:numId="11">
    <w:abstractNumId w:val="18"/>
  </w:num>
  <w:num w:numId="12">
    <w:abstractNumId w:val="33"/>
  </w:num>
  <w:num w:numId="13">
    <w:abstractNumId w:val="9"/>
  </w:num>
  <w:num w:numId="14">
    <w:abstractNumId w:val="23"/>
  </w:num>
  <w:num w:numId="15">
    <w:abstractNumId w:val="19"/>
  </w:num>
  <w:num w:numId="16">
    <w:abstractNumId w:val="7"/>
  </w:num>
  <w:num w:numId="17">
    <w:abstractNumId w:val="45"/>
  </w:num>
  <w:num w:numId="18">
    <w:abstractNumId w:val="29"/>
  </w:num>
  <w:num w:numId="19">
    <w:abstractNumId w:val="40"/>
  </w:num>
  <w:num w:numId="20">
    <w:abstractNumId w:val="15"/>
  </w:num>
  <w:num w:numId="21">
    <w:abstractNumId w:val="44"/>
  </w:num>
  <w:num w:numId="22">
    <w:abstractNumId w:val="35"/>
  </w:num>
  <w:num w:numId="23">
    <w:abstractNumId w:val="13"/>
  </w:num>
  <w:num w:numId="24">
    <w:abstractNumId w:val="34"/>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37"/>
  </w:num>
  <w:num w:numId="33">
    <w:abstractNumId w:val="27"/>
  </w:num>
  <w:num w:numId="34">
    <w:abstractNumId w:val="21"/>
  </w:num>
  <w:num w:numId="35">
    <w:abstractNumId w:val="43"/>
  </w:num>
  <w:num w:numId="36">
    <w:abstractNumId w:val="22"/>
  </w:num>
  <w:num w:numId="37">
    <w:abstractNumId w:val="12"/>
  </w:num>
  <w:num w:numId="38">
    <w:abstractNumId w:val="16"/>
  </w:num>
  <w:num w:numId="39">
    <w:abstractNumId w:val="46"/>
  </w:num>
  <w:num w:numId="40">
    <w:abstractNumId w:val="28"/>
  </w:num>
  <w:num w:numId="41">
    <w:abstractNumId w:val="25"/>
  </w:num>
  <w:num w:numId="42">
    <w:abstractNumId w:val="32"/>
  </w:num>
  <w:num w:numId="43">
    <w:abstractNumId w:val="39"/>
  </w:num>
  <w:num w:numId="44">
    <w:abstractNumId w:val="42"/>
  </w:num>
  <w:num w:numId="45">
    <w:abstractNumId w:val="26"/>
  </w:num>
  <w:num w:numId="46">
    <w:abstractNumId w:val="17"/>
  </w:num>
  <w:num w:numId="47">
    <w:abstractNumId w:val="31"/>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E07"/>
    <w:rsid w:val="00333823"/>
    <w:rsid w:val="004B4048"/>
    <w:rsid w:val="008E3E07"/>
    <w:rsid w:val="00D37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0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4B4048"/>
    <w:pPr>
      <w:keepNext/>
      <w:widowControl/>
      <w:autoSpaceDE/>
      <w:autoSpaceDN/>
      <w:adjustRightInd/>
      <w:outlineLvl w:val="1"/>
    </w:pPr>
    <w:rPr>
      <w:b/>
      <w:i/>
      <w:sz w:val="22"/>
      <w:szCs w:val="20"/>
      <w:u w:val="single"/>
    </w:rPr>
  </w:style>
  <w:style w:type="paragraph" w:styleId="Heading4">
    <w:name w:val="heading 4"/>
    <w:basedOn w:val="Normal"/>
    <w:next w:val="Normal"/>
    <w:link w:val="Heading4Char"/>
    <w:uiPriority w:val="9"/>
    <w:semiHidden/>
    <w:unhideWhenUsed/>
    <w:qFormat/>
    <w:rsid w:val="004B4048"/>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4B4048"/>
    <w:pPr>
      <w:widowControl/>
      <w:autoSpaceDE/>
      <w:autoSpaceDN/>
      <w:adjustRightInd/>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4048"/>
    <w:pPr>
      <w:widowControl/>
      <w:tabs>
        <w:tab w:val="center" w:pos="4153"/>
        <w:tab w:val="right" w:pos="8306"/>
      </w:tabs>
      <w:autoSpaceDE/>
      <w:autoSpaceDN/>
      <w:adjustRightInd/>
    </w:pPr>
    <w:rPr>
      <w:sz w:val="20"/>
      <w:szCs w:val="20"/>
      <w:lang w:val="en-GB"/>
    </w:rPr>
  </w:style>
  <w:style w:type="character" w:customStyle="1" w:styleId="HeaderChar">
    <w:name w:val="Header Char"/>
    <w:basedOn w:val="DefaultParagraphFont"/>
    <w:link w:val="Header"/>
    <w:rsid w:val="004B4048"/>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4B4048"/>
    <w:pPr>
      <w:ind w:left="720"/>
      <w:contextualSpacing/>
    </w:pPr>
  </w:style>
  <w:style w:type="paragraph" w:styleId="NoSpacing">
    <w:name w:val="No Spacing"/>
    <w:uiPriority w:val="1"/>
    <w:qFormat/>
    <w:rsid w:val="004B40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B4048"/>
    <w:rPr>
      <w:rFonts w:ascii="Times New Roman" w:eastAsia="Times New Roman" w:hAnsi="Times New Roman" w:cs="Times New Roman"/>
      <w:b/>
      <w:i/>
      <w:szCs w:val="20"/>
      <w:u w:val="single"/>
    </w:rPr>
  </w:style>
  <w:style w:type="paragraph" w:customStyle="1" w:styleId="Nome">
    <w:name w:val="Nome"/>
    <w:basedOn w:val="Normal"/>
    <w:rsid w:val="004B4048"/>
    <w:pPr>
      <w:widowControl/>
      <w:autoSpaceDE/>
      <w:autoSpaceDN/>
      <w:adjustRightInd/>
      <w:ind w:left="426" w:hanging="426"/>
    </w:pPr>
    <w:rPr>
      <w:b/>
      <w:sz w:val="28"/>
      <w:szCs w:val="20"/>
    </w:rPr>
  </w:style>
  <w:style w:type="paragraph" w:styleId="BodyText">
    <w:name w:val="Body Text"/>
    <w:basedOn w:val="Normal"/>
    <w:link w:val="BodyTextChar"/>
    <w:uiPriority w:val="99"/>
    <w:rsid w:val="004B4048"/>
    <w:pPr>
      <w:widowControl/>
      <w:autoSpaceDE/>
      <w:autoSpaceDN/>
      <w:adjustRightInd/>
    </w:pPr>
    <w:rPr>
      <w:rFonts w:ascii="Arial"/>
      <w:b/>
      <w:sz w:val="20"/>
      <w:szCs w:val="20"/>
    </w:rPr>
  </w:style>
  <w:style w:type="character" w:customStyle="1" w:styleId="BodyTextChar">
    <w:name w:val="Body Text Char"/>
    <w:basedOn w:val="DefaultParagraphFont"/>
    <w:link w:val="BodyText"/>
    <w:uiPriority w:val="99"/>
    <w:rsid w:val="004B4048"/>
    <w:rPr>
      <w:rFonts w:ascii="Arial" w:eastAsia="Times New Roman" w:hAnsi="Times New Roman" w:cs="Times New Roman"/>
      <w:b/>
      <w:sz w:val="20"/>
      <w:szCs w:val="20"/>
    </w:rPr>
  </w:style>
  <w:style w:type="character" w:styleId="Hyperlink">
    <w:name w:val="Hyperlink"/>
    <w:uiPriority w:val="99"/>
    <w:rsid w:val="004B4048"/>
    <w:rPr>
      <w:rFonts w:cs="Times New Roman"/>
      <w:color w:val="0000FF"/>
      <w:u w:val="single"/>
    </w:rPr>
  </w:style>
  <w:style w:type="paragraph" w:customStyle="1" w:styleId="SectionTitle">
    <w:name w:val="Section Title"/>
    <w:basedOn w:val="Normal"/>
    <w:next w:val="Normal"/>
    <w:rsid w:val="004B4048"/>
    <w:pPr>
      <w:widowControl/>
      <w:pBdr>
        <w:bottom w:val="single" w:sz="6" w:space="1" w:color="808080"/>
      </w:pBdr>
      <w:autoSpaceDE/>
      <w:autoSpaceDN/>
      <w:adjustRightInd/>
      <w:spacing w:before="220" w:line="220" w:lineRule="atLeast"/>
    </w:pPr>
    <w:rPr>
      <w:rFonts w:ascii="Garamond" w:hAnsi="Garamond"/>
      <w:caps/>
      <w:spacing w:val="15"/>
      <w:sz w:val="20"/>
      <w:szCs w:val="20"/>
    </w:rPr>
  </w:style>
  <w:style w:type="character" w:customStyle="1" w:styleId="Heading7Char">
    <w:name w:val="Heading 7 Char"/>
    <w:basedOn w:val="DefaultParagraphFont"/>
    <w:link w:val="Heading7"/>
    <w:uiPriority w:val="9"/>
    <w:semiHidden/>
    <w:rsid w:val="004B4048"/>
    <w:rPr>
      <w:rFonts w:ascii="Calibri" w:eastAsia="Times New Roman" w:hAnsi="Calibri" w:cs="Times New Roman"/>
      <w:sz w:val="24"/>
      <w:szCs w:val="24"/>
    </w:rPr>
  </w:style>
  <w:style w:type="character" w:customStyle="1" w:styleId="NormalWebChar">
    <w:name w:val="Normal (Web) Char"/>
    <w:basedOn w:val="DefaultParagraphFont"/>
    <w:rsid w:val="004B4048"/>
    <w:rPr>
      <w:rFonts w:ascii="Arial" w:hAnsi="Arial"/>
      <w:color w:val="000000"/>
      <w:sz w:val="22"/>
      <w:lang w:val="en-US" w:eastAsia="ar-SA" w:bidi="ar-SA"/>
    </w:rPr>
  </w:style>
  <w:style w:type="paragraph" w:styleId="Subtitle">
    <w:name w:val="Subtitle"/>
    <w:basedOn w:val="Normal"/>
    <w:next w:val="BodyText"/>
    <w:link w:val="SubtitleChar"/>
    <w:qFormat/>
    <w:rsid w:val="004B4048"/>
    <w:pPr>
      <w:widowControl/>
      <w:suppressAutoHyphens/>
      <w:autoSpaceDE/>
      <w:autoSpaceDN/>
      <w:adjustRightInd/>
    </w:pPr>
    <w:rPr>
      <w:i/>
      <w:sz w:val="16"/>
      <w:szCs w:val="20"/>
      <w:lang w:eastAsia="ar-SA"/>
    </w:rPr>
  </w:style>
  <w:style w:type="character" w:customStyle="1" w:styleId="SubtitleChar">
    <w:name w:val="Subtitle Char"/>
    <w:basedOn w:val="DefaultParagraphFont"/>
    <w:link w:val="Subtitle"/>
    <w:rsid w:val="004B4048"/>
    <w:rPr>
      <w:rFonts w:ascii="Times New Roman" w:eastAsia="Times New Roman" w:hAnsi="Times New Roman" w:cs="Times New Roman"/>
      <w:i/>
      <w:sz w:val="16"/>
      <w:szCs w:val="20"/>
      <w:lang w:eastAsia="ar-SA"/>
    </w:rPr>
  </w:style>
  <w:style w:type="paragraph" w:styleId="NormalWeb">
    <w:name w:val="Normal (Web)"/>
    <w:basedOn w:val="Normal"/>
    <w:uiPriority w:val="99"/>
    <w:rsid w:val="004B4048"/>
    <w:pPr>
      <w:widowControl/>
      <w:suppressAutoHyphens/>
      <w:autoSpaceDE/>
      <w:autoSpaceDN/>
      <w:adjustRightInd/>
      <w:spacing w:before="280" w:after="280"/>
      <w:jc w:val="both"/>
    </w:pPr>
    <w:rPr>
      <w:rFonts w:ascii="Arial" w:hAnsi="Arial"/>
      <w:color w:val="000000"/>
      <w:sz w:val="22"/>
      <w:szCs w:val="20"/>
      <w:lang w:eastAsia="ar-SA"/>
    </w:rPr>
  </w:style>
  <w:style w:type="character" w:customStyle="1" w:styleId="Heading4Char">
    <w:name w:val="Heading 4 Char"/>
    <w:basedOn w:val="DefaultParagraphFont"/>
    <w:link w:val="Heading4"/>
    <w:uiPriority w:val="9"/>
    <w:semiHidden/>
    <w:rsid w:val="004B4048"/>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uiPriority w:val="99"/>
    <w:semiHidden/>
    <w:unhideWhenUsed/>
    <w:rsid w:val="004B4048"/>
    <w:pPr>
      <w:spacing w:after="120"/>
      <w:ind w:left="360"/>
    </w:pPr>
  </w:style>
  <w:style w:type="character" w:customStyle="1" w:styleId="BodyTextIndentChar">
    <w:name w:val="Body Text Indent Char"/>
    <w:basedOn w:val="DefaultParagraphFont"/>
    <w:link w:val="BodyTextIndent"/>
    <w:uiPriority w:val="99"/>
    <w:semiHidden/>
    <w:rsid w:val="004B4048"/>
    <w:rPr>
      <w:rFonts w:ascii="Times New Roman" w:eastAsia="Times New Roman" w:hAnsi="Times New Roman" w:cs="Times New Roman"/>
      <w:sz w:val="24"/>
      <w:szCs w:val="24"/>
    </w:rPr>
  </w:style>
  <w:style w:type="character" w:customStyle="1" w:styleId="apple-style-span">
    <w:name w:val="apple-style-span"/>
    <w:basedOn w:val="DefaultParagraphFont"/>
    <w:rsid w:val="004B4048"/>
  </w:style>
  <w:style w:type="paragraph" w:styleId="PlainText">
    <w:name w:val="Plain Text"/>
    <w:basedOn w:val="Normal"/>
    <w:link w:val="PlainTextChar"/>
    <w:semiHidden/>
    <w:rsid w:val="004B4048"/>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semiHidden/>
    <w:rsid w:val="004B4048"/>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0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4B4048"/>
    <w:pPr>
      <w:keepNext/>
      <w:widowControl/>
      <w:autoSpaceDE/>
      <w:autoSpaceDN/>
      <w:adjustRightInd/>
      <w:outlineLvl w:val="1"/>
    </w:pPr>
    <w:rPr>
      <w:b/>
      <w:i/>
      <w:sz w:val="22"/>
      <w:szCs w:val="20"/>
      <w:u w:val="single"/>
    </w:rPr>
  </w:style>
  <w:style w:type="paragraph" w:styleId="Heading4">
    <w:name w:val="heading 4"/>
    <w:basedOn w:val="Normal"/>
    <w:next w:val="Normal"/>
    <w:link w:val="Heading4Char"/>
    <w:uiPriority w:val="9"/>
    <w:semiHidden/>
    <w:unhideWhenUsed/>
    <w:qFormat/>
    <w:rsid w:val="004B4048"/>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4B4048"/>
    <w:pPr>
      <w:widowControl/>
      <w:autoSpaceDE/>
      <w:autoSpaceDN/>
      <w:adjustRightInd/>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4048"/>
    <w:pPr>
      <w:widowControl/>
      <w:tabs>
        <w:tab w:val="center" w:pos="4153"/>
        <w:tab w:val="right" w:pos="8306"/>
      </w:tabs>
      <w:autoSpaceDE/>
      <w:autoSpaceDN/>
      <w:adjustRightInd/>
    </w:pPr>
    <w:rPr>
      <w:sz w:val="20"/>
      <w:szCs w:val="20"/>
      <w:lang w:val="en-GB"/>
    </w:rPr>
  </w:style>
  <w:style w:type="character" w:customStyle="1" w:styleId="HeaderChar">
    <w:name w:val="Header Char"/>
    <w:basedOn w:val="DefaultParagraphFont"/>
    <w:link w:val="Header"/>
    <w:rsid w:val="004B4048"/>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4B4048"/>
    <w:pPr>
      <w:ind w:left="720"/>
      <w:contextualSpacing/>
    </w:pPr>
  </w:style>
  <w:style w:type="paragraph" w:styleId="NoSpacing">
    <w:name w:val="No Spacing"/>
    <w:uiPriority w:val="1"/>
    <w:qFormat/>
    <w:rsid w:val="004B404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B4048"/>
    <w:rPr>
      <w:rFonts w:ascii="Times New Roman" w:eastAsia="Times New Roman" w:hAnsi="Times New Roman" w:cs="Times New Roman"/>
      <w:b/>
      <w:i/>
      <w:szCs w:val="20"/>
      <w:u w:val="single"/>
    </w:rPr>
  </w:style>
  <w:style w:type="paragraph" w:customStyle="1" w:styleId="Nome">
    <w:name w:val="Nome"/>
    <w:basedOn w:val="Normal"/>
    <w:rsid w:val="004B4048"/>
    <w:pPr>
      <w:widowControl/>
      <w:autoSpaceDE/>
      <w:autoSpaceDN/>
      <w:adjustRightInd/>
      <w:ind w:left="426" w:hanging="426"/>
    </w:pPr>
    <w:rPr>
      <w:b/>
      <w:sz w:val="28"/>
      <w:szCs w:val="20"/>
    </w:rPr>
  </w:style>
  <w:style w:type="paragraph" w:styleId="BodyText">
    <w:name w:val="Body Text"/>
    <w:basedOn w:val="Normal"/>
    <w:link w:val="BodyTextChar"/>
    <w:uiPriority w:val="99"/>
    <w:rsid w:val="004B4048"/>
    <w:pPr>
      <w:widowControl/>
      <w:autoSpaceDE/>
      <w:autoSpaceDN/>
      <w:adjustRightInd/>
    </w:pPr>
    <w:rPr>
      <w:rFonts w:ascii="Arial"/>
      <w:b/>
      <w:sz w:val="20"/>
      <w:szCs w:val="20"/>
    </w:rPr>
  </w:style>
  <w:style w:type="character" w:customStyle="1" w:styleId="BodyTextChar">
    <w:name w:val="Body Text Char"/>
    <w:basedOn w:val="DefaultParagraphFont"/>
    <w:link w:val="BodyText"/>
    <w:uiPriority w:val="99"/>
    <w:rsid w:val="004B4048"/>
    <w:rPr>
      <w:rFonts w:ascii="Arial" w:eastAsia="Times New Roman" w:hAnsi="Times New Roman" w:cs="Times New Roman"/>
      <w:b/>
      <w:sz w:val="20"/>
      <w:szCs w:val="20"/>
    </w:rPr>
  </w:style>
  <w:style w:type="character" w:styleId="Hyperlink">
    <w:name w:val="Hyperlink"/>
    <w:uiPriority w:val="99"/>
    <w:rsid w:val="004B4048"/>
    <w:rPr>
      <w:rFonts w:cs="Times New Roman"/>
      <w:color w:val="0000FF"/>
      <w:u w:val="single"/>
    </w:rPr>
  </w:style>
  <w:style w:type="paragraph" w:customStyle="1" w:styleId="SectionTitle">
    <w:name w:val="Section Title"/>
    <w:basedOn w:val="Normal"/>
    <w:next w:val="Normal"/>
    <w:rsid w:val="004B4048"/>
    <w:pPr>
      <w:widowControl/>
      <w:pBdr>
        <w:bottom w:val="single" w:sz="6" w:space="1" w:color="808080"/>
      </w:pBdr>
      <w:autoSpaceDE/>
      <w:autoSpaceDN/>
      <w:adjustRightInd/>
      <w:spacing w:before="220" w:line="220" w:lineRule="atLeast"/>
    </w:pPr>
    <w:rPr>
      <w:rFonts w:ascii="Garamond" w:hAnsi="Garamond"/>
      <w:caps/>
      <w:spacing w:val="15"/>
      <w:sz w:val="20"/>
      <w:szCs w:val="20"/>
    </w:rPr>
  </w:style>
  <w:style w:type="character" w:customStyle="1" w:styleId="Heading7Char">
    <w:name w:val="Heading 7 Char"/>
    <w:basedOn w:val="DefaultParagraphFont"/>
    <w:link w:val="Heading7"/>
    <w:uiPriority w:val="9"/>
    <w:semiHidden/>
    <w:rsid w:val="004B4048"/>
    <w:rPr>
      <w:rFonts w:ascii="Calibri" w:eastAsia="Times New Roman" w:hAnsi="Calibri" w:cs="Times New Roman"/>
      <w:sz w:val="24"/>
      <w:szCs w:val="24"/>
    </w:rPr>
  </w:style>
  <w:style w:type="character" w:customStyle="1" w:styleId="NormalWebChar">
    <w:name w:val="Normal (Web) Char"/>
    <w:basedOn w:val="DefaultParagraphFont"/>
    <w:rsid w:val="004B4048"/>
    <w:rPr>
      <w:rFonts w:ascii="Arial" w:hAnsi="Arial"/>
      <w:color w:val="000000"/>
      <w:sz w:val="22"/>
      <w:lang w:val="en-US" w:eastAsia="ar-SA" w:bidi="ar-SA"/>
    </w:rPr>
  </w:style>
  <w:style w:type="paragraph" w:styleId="Subtitle">
    <w:name w:val="Subtitle"/>
    <w:basedOn w:val="Normal"/>
    <w:next w:val="BodyText"/>
    <w:link w:val="SubtitleChar"/>
    <w:qFormat/>
    <w:rsid w:val="004B4048"/>
    <w:pPr>
      <w:widowControl/>
      <w:suppressAutoHyphens/>
      <w:autoSpaceDE/>
      <w:autoSpaceDN/>
      <w:adjustRightInd/>
    </w:pPr>
    <w:rPr>
      <w:i/>
      <w:sz w:val="16"/>
      <w:szCs w:val="20"/>
      <w:lang w:eastAsia="ar-SA"/>
    </w:rPr>
  </w:style>
  <w:style w:type="character" w:customStyle="1" w:styleId="SubtitleChar">
    <w:name w:val="Subtitle Char"/>
    <w:basedOn w:val="DefaultParagraphFont"/>
    <w:link w:val="Subtitle"/>
    <w:rsid w:val="004B4048"/>
    <w:rPr>
      <w:rFonts w:ascii="Times New Roman" w:eastAsia="Times New Roman" w:hAnsi="Times New Roman" w:cs="Times New Roman"/>
      <w:i/>
      <w:sz w:val="16"/>
      <w:szCs w:val="20"/>
      <w:lang w:eastAsia="ar-SA"/>
    </w:rPr>
  </w:style>
  <w:style w:type="paragraph" w:styleId="NormalWeb">
    <w:name w:val="Normal (Web)"/>
    <w:basedOn w:val="Normal"/>
    <w:uiPriority w:val="99"/>
    <w:rsid w:val="004B4048"/>
    <w:pPr>
      <w:widowControl/>
      <w:suppressAutoHyphens/>
      <w:autoSpaceDE/>
      <w:autoSpaceDN/>
      <w:adjustRightInd/>
      <w:spacing w:before="280" w:after="280"/>
      <w:jc w:val="both"/>
    </w:pPr>
    <w:rPr>
      <w:rFonts w:ascii="Arial" w:hAnsi="Arial"/>
      <w:color w:val="000000"/>
      <w:sz w:val="22"/>
      <w:szCs w:val="20"/>
      <w:lang w:eastAsia="ar-SA"/>
    </w:rPr>
  </w:style>
  <w:style w:type="character" w:customStyle="1" w:styleId="Heading4Char">
    <w:name w:val="Heading 4 Char"/>
    <w:basedOn w:val="DefaultParagraphFont"/>
    <w:link w:val="Heading4"/>
    <w:uiPriority w:val="9"/>
    <w:semiHidden/>
    <w:rsid w:val="004B4048"/>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uiPriority w:val="99"/>
    <w:semiHidden/>
    <w:unhideWhenUsed/>
    <w:rsid w:val="004B4048"/>
    <w:pPr>
      <w:spacing w:after="120"/>
      <w:ind w:left="360"/>
    </w:pPr>
  </w:style>
  <w:style w:type="character" w:customStyle="1" w:styleId="BodyTextIndentChar">
    <w:name w:val="Body Text Indent Char"/>
    <w:basedOn w:val="DefaultParagraphFont"/>
    <w:link w:val="BodyTextIndent"/>
    <w:uiPriority w:val="99"/>
    <w:semiHidden/>
    <w:rsid w:val="004B4048"/>
    <w:rPr>
      <w:rFonts w:ascii="Times New Roman" w:eastAsia="Times New Roman" w:hAnsi="Times New Roman" w:cs="Times New Roman"/>
      <w:sz w:val="24"/>
      <w:szCs w:val="24"/>
    </w:rPr>
  </w:style>
  <w:style w:type="character" w:customStyle="1" w:styleId="apple-style-span">
    <w:name w:val="apple-style-span"/>
    <w:basedOn w:val="DefaultParagraphFont"/>
    <w:rsid w:val="004B4048"/>
  </w:style>
  <w:style w:type="paragraph" w:styleId="PlainText">
    <w:name w:val="Plain Text"/>
    <w:basedOn w:val="Normal"/>
    <w:link w:val="PlainTextChar"/>
    <w:semiHidden/>
    <w:rsid w:val="004B4048"/>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semiHidden/>
    <w:rsid w:val="004B404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dhawan@yaho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bhav11@yahoo.co.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hav11@gmail.com" TargetMode="External"/><Relationship Id="rId11" Type="http://schemas.openxmlformats.org/officeDocument/2006/relationships/hyperlink" Target="rashmmi87@gmail.com" TargetMode="External"/><Relationship Id="rId5" Type="http://schemas.openxmlformats.org/officeDocument/2006/relationships/webSettings" Target="webSettings.xml"/><Relationship Id="rId10" Type="http://schemas.openxmlformats.org/officeDocument/2006/relationships/hyperlink" Target="http://www.novonous.com/case-studies.html" TargetMode="External"/><Relationship Id="rId4" Type="http://schemas.openxmlformats.org/officeDocument/2006/relationships/settings" Target="settings.xml"/><Relationship Id="rId9" Type="http://schemas.openxmlformats.org/officeDocument/2006/relationships/hyperlink" Target="mailto:aksdhaw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4450</Words>
  <Characters>25366</Characters>
  <Application>Microsoft Office Word</Application>
  <DocSecurity>0</DocSecurity>
  <Lines>211</Lines>
  <Paragraphs>59</Paragraphs>
  <ScaleCrop>false</ScaleCrop>
  <Company/>
  <LinksUpToDate>false</LinksUpToDate>
  <CharactersWithSpaces>29757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gingee fort</dc:creator>
  <cp:keywords/>
  <dc:description/>
  <cp:lastModifiedBy>gingee fort</cp:lastModifiedBy>
  <cp:revision>4</cp:revision>
  <dcterms:created xsi:type="dcterms:W3CDTF">2014-06-16T04:52:00Z</dcterms:created>
  <dcterms:modified xsi:type="dcterms:W3CDTF">2014-06-16T05:00:00Z</dcterms:modified>
</cp:coreProperties>
</file>